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DB" w:rsidRPr="001171E7" w:rsidRDefault="00E63ADB" w:rsidP="00E63ADB">
      <w:pPr>
        <w:widowControl w:val="0"/>
        <w:tabs>
          <w:tab w:val="left" w:pos="5529"/>
        </w:tabs>
        <w:jc w:val="both"/>
        <w:rPr>
          <w:sz w:val="16"/>
          <w:szCs w:val="16"/>
        </w:rPr>
      </w:pPr>
      <w:r w:rsidRPr="001171E7">
        <w:rPr>
          <w:noProof/>
          <w:sz w:val="16"/>
          <w:szCs w:val="16"/>
          <w:lang w:val="el-GR"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-187960</wp:posOffset>
            </wp:positionV>
            <wp:extent cx="714375" cy="685800"/>
            <wp:effectExtent l="0" t="0" r="0" b="0"/>
            <wp:wrapNone/>
            <wp:docPr id="1" name="Εικόνα 1" descr="auth logo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 logo black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71E7">
        <w:rPr>
          <w:sz w:val="16"/>
          <w:szCs w:val="16"/>
          <w:lang w:val="el-GR"/>
        </w:rPr>
        <w:t>ΑΡΙΣΤΟΤΕΛΕΙΟΠΑΝΕΠΙΣΤΗΜΙΟΘΕΣΣΑΛΟΝΙΚΗΣ</w:t>
      </w:r>
      <w:r w:rsidRPr="001171E7">
        <w:rPr>
          <w:sz w:val="16"/>
          <w:szCs w:val="16"/>
        </w:rPr>
        <w:tab/>
        <w:t>ARISTOTLE UNIVERSITY OF THESSALONIKI</w:t>
      </w:r>
    </w:p>
    <w:p w:rsidR="00E63ADB" w:rsidRPr="001171E7" w:rsidRDefault="00E63ADB" w:rsidP="00E63ADB">
      <w:pPr>
        <w:tabs>
          <w:tab w:val="left" w:pos="5529"/>
        </w:tabs>
        <w:jc w:val="both"/>
        <w:rPr>
          <w:sz w:val="16"/>
          <w:szCs w:val="16"/>
        </w:rPr>
      </w:pPr>
      <w:r w:rsidRPr="001171E7">
        <w:rPr>
          <w:sz w:val="16"/>
          <w:szCs w:val="16"/>
          <w:lang w:val="el-GR"/>
        </w:rPr>
        <w:t>ΣΧΟΛΗΕΠΙΣΤΗΜΩΝΥΓΕΙΑΣ</w:t>
      </w:r>
      <w:r w:rsidRPr="001171E7">
        <w:rPr>
          <w:sz w:val="16"/>
          <w:szCs w:val="16"/>
        </w:rPr>
        <w:tab/>
        <w:t>FACULTY OF HEALTH SCIENCES</w:t>
      </w:r>
    </w:p>
    <w:p w:rsidR="00E63ADB" w:rsidRPr="001171E7" w:rsidRDefault="00E63ADB" w:rsidP="00E63ADB">
      <w:pPr>
        <w:tabs>
          <w:tab w:val="left" w:pos="5529"/>
        </w:tabs>
        <w:jc w:val="both"/>
        <w:rPr>
          <w:sz w:val="16"/>
          <w:szCs w:val="16"/>
        </w:rPr>
      </w:pPr>
      <w:r w:rsidRPr="001171E7">
        <w:rPr>
          <w:sz w:val="16"/>
          <w:szCs w:val="16"/>
          <w:lang w:val="el-GR"/>
        </w:rPr>
        <w:t>ΤΜΗΜΑΙΑΤΡΙΚΗΣ</w:t>
      </w:r>
      <w:r w:rsidRPr="001171E7">
        <w:rPr>
          <w:sz w:val="16"/>
          <w:szCs w:val="16"/>
        </w:rPr>
        <w:tab/>
        <w:t>MEDICAL SCHOOL</w:t>
      </w:r>
    </w:p>
    <w:p w:rsidR="00E63ADB" w:rsidRPr="00970BD7" w:rsidRDefault="00E63ADB" w:rsidP="00E63ADB">
      <w:pPr>
        <w:widowControl w:val="0"/>
        <w:tabs>
          <w:tab w:val="left" w:pos="5529"/>
        </w:tabs>
        <w:jc w:val="both"/>
        <w:rPr>
          <w:sz w:val="16"/>
          <w:szCs w:val="16"/>
        </w:rPr>
      </w:pPr>
      <w:r w:rsidRPr="001171E7">
        <w:rPr>
          <w:sz w:val="16"/>
          <w:szCs w:val="16"/>
          <w:lang w:val="el-GR"/>
        </w:rPr>
        <w:t>ΠΡΟΓΡΑΜΜΑΜΕΤΑΠΤΥΧΙΑΚΩΝΣΠΟΥΔΩΝ</w:t>
      </w:r>
      <w:r w:rsidRPr="001171E7">
        <w:rPr>
          <w:sz w:val="16"/>
          <w:szCs w:val="16"/>
        </w:rPr>
        <w:tab/>
      </w:r>
      <w:r>
        <w:rPr>
          <w:sz w:val="16"/>
          <w:szCs w:val="16"/>
        </w:rPr>
        <w:t xml:space="preserve">PROGRAM OF </w:t>
      </w:r>
      <w:r w:rsidRPr="001171E7">
        <w:rPr>
          <w:sz w:val="16"/>
          <w:szCs w:val="16"/>
        </w:rPr>
        <w:t>POSTGRADUATE STUDIES</w:t>
      </w:r>
    </w:p>
    <w:p w:rsidR="00E63ADB" w:rsidRPr="001171E7" w:rsidRDefault="00E63ADB" w:rsidP="00E63ADB">
      <w:pPr>
        <w:widowControl w:val="0"/>
        <w:tabs>
          <w:tab w:val="left" w:pos="5529"/>
        </w:tabs>
        <w:jc w:val="both"/>
        <w:rPr>
          <w:rFonts w:eastAsia="Calibri"/>
          <w:b/>
          <w:sz w:val="16"/>
          <w:szCs w:val="16"/>
        </w:rPr>
      </w:pPr>
      <w:r w:rsidRPr="001171E7">
        <w:rPr>
          <w:rFonts w:eastAsia="Calibri"/>
          <w:b/>
          <w:sz w:val="16"/>
          <w:szCs w:val="16"/>
          <w:lang w:val="el-GR"/>
        </w:rPr>
        <w:t>ΘΕΡΑΠΕΥΤΙΚΕΣΕΠΙΛΟΓΕΣΚΑΙΔΙΑΧΕΙΡΙΣΗ</w:t>
      </w:r>
      <w:r w:rsidRPr="001171E7">
        <w:rPr>
          <w:rFonts w:eastAsia="Calibri"/>
          <w:b/>
          <w:sz w:val="16"/>
          <w:szCs w:val="16"/>
        </w:rPr>
        <w:tab/>
      </w:r>
      <w:r>
        <w:rPr>
          <w:rFonts w:eastAsia="Calibri"/>
          <w:b/>
          <w:sz w:val="16"/>
          <w:szCs w:val="16"/>
        </w:rPr>
        <w:tab/>
      </w:r>
      <w:r w:rsidRPr="001171E7">
        <w:rPr>
          <w:b/>
          <w:sz w:val="16"/>
          <w:szCs w:val="16"/>
        </w:rPr>
        <w:t xml:space="preserve">TREATMENT OPTIONS AND MANAGEMENT OF VASCULAR </w:t>
      </w:r>
    </w:p>
    <w:p w:rsidR="00E63ADB" w:rsidRDefault="00E63ADB" w:rsidP="00E63ADB">
      <w:pPr>
        <w:widowControl w:val="0"/>
        <w:tabs>
          <w:tab w:val="left" w:pos="5529"/>
        </w:tabs>
        <w:jc w:val="both"/>
        <w:rPr>
          <w:b/>
          <w:sz w:val="16"/>
          <w:szCs w:val="16"/>
        </w:rPr>
      </w:pPr>
      <w:r w:rsidRPr="001171E7">
        <w:rPr>
          <w:rFonts w:eastAsia="Calibri"/>
          <w:b/>
          <w:sz w:val="16"/>
          <w:szCs w:val="16"/>
          <w:lang w:val="el-GR"/>
        </w:rPr>
        <w:t>ΕΠΕΙΓΟΥΣΩΝΑΓΓΕΙ</w:t>
      </w:r>
      <w:r w:rsidRPr="001171E7">
        <w:rPr>
          <w:rFonts w:eastAsia="Calibri"/>
          <w:b/>
          <w:sz w:val="16"/>
          <w:szCs w:val="16"/>
        </w:rPr>
        <w:t>O</w:t>
      </w:r>
      <w:r w:rsidRPr="001171E7">
        <w:rPr>
          <w:rFonts w:eastAsia="Calibri"/>
          <w:b/>
          <w:sz w:val="16"/>
          <w:szCs w:val="16"/>
          <w:lang w:val="el-GR"/>
        </w:rPr>
        <w:t>ΧΕΙΡΟΥΡΓΙΚΩΝΠΑΘΗΣΕΩΝ</w:t>
      </w:r>
      <w:r w:rsidRPr="00970BD7">
        <w:rPr>
          <w:b/>
          <w:sz w:val="16"/>
          <w:szCs w:val="16"/>
        </w:rPr>
        <w:tab/>
      </w:r>
      <w:r w:rsidRPr="001171E7">
        <w:rPr>
          <w:b/>
          <w:sz w:val="16"/>
          <w:szCs w:val="16"/>
        </w:rPr>
        <w:t>SURGERYEMERGENCIES</w:t>
      </w:r>
    </w:p>
    <w:p w:rsidR="00E63ADB" w:rsidRPr="0081436A" w:rsidRDefault="00E63ADB" w:rsidP="00E63ADB">
      <w:pPr>
        <w:tabs>
          <w:tab w:val="left" w:pos="5529"/>
        </w:tabs>
        <w:rPr>
          <w:sz w:val="16"/>
          <w:szCs w:val="16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2849245</wp:posOffset>
            </wp:positionH>
            <wp:positionV relativeFrom="margin">
              <wp:posOffset>-1084580</wp:posOffset>
            </wp:positionV>
            <wp:extent cx="601980" cy="60896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TER LOGO SMAL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0028">
        <w:rPr>
          <w:sz w:val="16"/>
          <w:szCs w:val="16"/>
          <w:lang w:val="el-GR"/>
        </w:rPr>
        <w:t>Διευθυντής</w:t>
      </w:r>
      <w:r w:rsidRPr="0081436A">
        <w:rPr>
          <w:sz w:val="16"/>
          <w:szCs w:val="16"/>
        </w:rPr>
        <w:t xml:space="preserve">: </w:t>
      </w:r>
      <w:r w:rsidRPr="00220028">
        <w:rPr>
          <w:sz w:val="16"/>
          <w:szCs w:val="16"/>
          <w:lang w:val="el-GR"/>
        </w:rPr>
        <w:t>ΚαθηγητήςΓεώργιοςΑ</w:t>
      </w:r>
      <w:r w:rsidRPr="0081436A">
        <w:rPr>
          <w:sz w:val="16"/>
          <w:szCs w:val="16"/>
        </w:rPr>
        <w:t xml:space="preserve">. </w:t>
      </w:r>
      <w:r w:rsidRPr="00220028">
        <w:rPr>
          <w:sz w:val="16"/>
          <w:szCs w:val="16"/>
          <w:lang w:val="el-GR"/>
        </w:rPr>
        <w:t>Πιτούλιας</w:t>
      </w:r>
      <w:r>
        <w:rPr>
          <w:sz w:val="16"/>
          <w:szCs w:val="16"/>
        </w:rPr>
        <w:tab/>
      </w:r>
      <w:r w:rsidRPr="00220028">
        <w:rPr>
          <w:rFonts w:eastAsia="Calibri"/>
          <w:sz w:val="16"/>
          <w:szCs w:val="16"/>
        </w:rPr>
        <w:t>Director: Professor Georgios A. Pitoulias</w:t>
      </w:r>
    </w:p>
    <w:p w:rsidR="00E63ADB" w:rsidRDefault="00E63ADB" w:rsidP="00E63ADB">
      <w:pPr>
        <w:widowControl w:val="0"/>
        <w:tabs>
          <w:tab w:val="left" w:pos="5529"/>
        </w:tabs>
        <w:jc w:val="both"/>
        <w:rPr>
          <w:b/>
          <w:sz w:val="16"/>
          <w:szCs w:val="16"/>
        </w:rPr>
      </w:pPr>
    </w:p>
    <w:p w:rsidR="00E63ADB" w:rsidRDefault="00E63ADB" w:rsidP="00E63ADB">
      <w:pPr>
        <w:widowControl w:val="0"/>
        <w:tabs>
          <w:tab w:val="left" w:pos="5529"/>
        </w:tabs>
        <w:jc w:val="both"/>
        <w:rPr>
          <w:b/>
          <w:sz w:val="16"/>
          <w:szCs w:val="16"/>
        </w:rPr>
      </w:pPr>
    </w:p>
    <w:p w:rsidR="00E63ADB" w:rsidRDefault="00E63ADB" w:rsidP="00E63ADB">
      <w:pPr>
        <w:widowControl w:val="0"/>
        <w:tabs>
          <w:tab w:val="left" w:pos="5529"/>
        </w:tabs>
        <w:jc w:val="both"/>
        <w:rPr>
          <w:b/>
          <w:sz w:val="16"/>
          <w:szCs w:val="16"/>
        </w:rPr>
      </w:pPr>
    </w:p>
    <w:p w:rsidR="00711C54" w:rsidRPr="00E63ADB" w:rsidRDefault="00711C54" w:rsidP="00115080">
      <w:pPr>
        <w:pStyle w:val="1"/>
      </w:pPr>
    </w:p>
    <w:p w:rsidR="00115080" w:rsidRPr="00E63ADB" w:rsidRDefault="00115080" w:rsidP="00115080"/>
    <w:p w:rsidR="00467865" w:rsidRPr="00115080" w:rsidRDefault="00F767FB" w:rsidP="00115080">
      <w:pPr>
        <w:jc w:val="center"/>
        <w:rPr>
          <w:b/>
          <w:bCs/>
          <w:sz w:val="22"/>
          <w:szCs w:val="36"/>
          <w:lang w:val="el-GR"/>
        </w:rPr>
      </w:pPr>
      <w:r w:rsidRPr="00115080">
        <w:rPr>
          <w:b/>
          <w:bCs/>
          <w:sz w:val="22"/>
          <w:szCs w:val="36"/>
          <w:lang w:val="el-GR"/>
        </w:rPr>
        <w:t>Πρόγραμμα Μεταπτυχιακών Σπουδών</w:t>
      </w:r>
    </w:p>
    <w:p w:rsidR="00115080" w:rsidRDefault="00115080" w:rsidP="00115080">
      <w:pPr>
        <w:rPr>
          <w:lang w:val="el-GR"/>
        </w:rPr>
      </w:pPr>
    </w:p>
    <w:p w:rsidR="007973BC" w:rsidRPr="00E63ADB" w:rsidRDefault="00E63ADB" w:rsidP="00115080">
      <w:pPr>
        <w:jc w:val="center"/>
        <w:rPr>
          <w:b/>
          <w:bCs/>
          <w:sz w:val="32"/>
          <w:szCs w:val="32"/>
          <w:lang w:val="el-GR"/>
        </w:rPr>
      </w:pPr>
      <w:r w:rsidRPr="00E63ADB">
        <w:rPr>
          <w:rFonts w:asciiTheme="majorHAnsi" w:hAnsiTheme="majorHAnsi" w:cstheme="minorHAnsi"/>
          <w:b/>
          <w:spacing w:val="1"/>
          <w:sz w:val="32"/>
          <w:szCs w:val="32"/>
          <w:lang w:val="el-GR"/>
        </w:rPr>
        <w:t xml:space="preserve">«Θεραπευτικές επιλογές και διαχείριση επειγουσών </w:t>
      </w:r>
      <w:r w:rsidRPr="00E63ADB">
        <w:rPr>
          <w:rFonts w:asciiTheme="majorHAnsi" w:hAnsiTheme="majorHAnsi" w:cstheme="minorHAnsi"/>
          <w:b/>
          <w:sz w:val="32"/>
          <w:szCs w:val="32"/>
          <w:lang w:val="el-GR"/>
        </w:rPr>
        <w:t>αγγειοχειρουργικών</w:t>
      </w:r>
      <w:r w:rsidRPr="00E63ADB">
        <w:rPr>
          <w:rFonts w:asciiTheme="majorHAnsi" w:hAnsiTheme="majorHAnsi" w:cstheme="minorHAnsi"/>
          <w:b/>
          <w:spacing w:val="1"/>
          <w:sz w:val="32"/>
          <w:szCs w:val="32"/>
          <w:lang w:val="el-GR"/>
        </w:rPr>
        <w:t xml:space="preserve"> παθήσεων»</w:t>
      </w:r>
    </w:p>
    <w:p w:rsidR="00115080" w:rsidRDefault="00115080" w:rsidP="00F767FB">
      <w:pPr>
        <w:jc w:val="center"/>
        <w:rPr>
          <w:lang w:val="el-GR"/>
        </w:rPr>
      </w:pPr>
    </w:p>
    <w:p w:rsidR="00115080" w:rsidRPr="00115080" w:rsidRDefault="00115080" w:rsidP="00115080">
      <w:pPr>
        <w:pStyle w:val="1"/>
        <w:jc w:val="center"/>
        <w:rPr>
          <w:sz w:val="21"/>
          <w:szCs w:val="21"/>
          <w:lang w:val="el-GR"/>
        </w:rPr>
      </w:pPr>
      <w:r w:rsidRPr="00115080">
        <w:rPr>
          <w:sz w:val="21"/>
          <w:szCs w:val="21"/>
          <w:lang w:val="el-GR"/>
        </w:rPr>
        <w:t xml:space="preserve">Αίτηση εισαγωγής </w:t>
      </w:r>
    </w:p>
    <w:p w:rsidR="00115080" w:rsidRDefault="00115080" w:rsidP="00115080">
      <w:pPr>
        <w:rPr>
          <w:lang w:val="el-GR"/>
        </w:rPr>
      </w:pPr>
      <w:bookmarkStart w:id="0" w:name="_GoBack"/>
      <w:bookmarkEnd w:id="0"/>
    </w:p>
    <w:p w:rsidR="00D54D8D" w:rsidRPr="00115080" w:rsidRDefault="00D54D8D" w:rsidP="00115080">
      <w:pPr>
        <w:rPr>
          <w:lang w:val="el-GR"/>
        </w:rPr>
      </w:pPr>
    </w:p>
    <w:p w:rsidR="003B64B7" w:rsidRPr="00F767FB" w:rsidRDefault="003B64B7" w:rsidP="00115080">
      <w:pPr>
        <w:rPr>
          <w:lang w:val="el-GR"/>
        </w:rPr>
      </w:pPr>
    </w:p>
    <w:p w:rsidR="00856C35" w:rsidRPr="00F767FB" w:rsidRDefault="00F767FB" w:rsidP="00856C35">
      <w:pPr>
        <w:pStyle w:val="2"/>
        <w:rPr>
          <w:lang w:val="el-GR"/>
        </w:rPr>
      </w:pPr>
      <w:r>
        <w:rPr>
          <w:lang w:val="el-GR"/>
        </w:rPr>
        <w:t>Στοιχεία Υποψηφίου</w:t>
      </w:r>
    </w:p>
    <w:tbl>
      <w:tblPr>
        <w:tblStyle w:val="PlainTable3"/>
        <w:tblpPr w:leftFromText="180" w:rightFromText="180" w:vertAnchor="text" w:tblpY="1"/>
        <w:tblOverlap w:val="never"/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/>
      </w:tblPr>
      <w:tblGrid>
        <w:gridCol w:w="2100"/>
        <w:gridCol w:w="7944"/>
      </w:tblGrid>
      <w:tr w:rsidR="00486557" w:rsidRPr="005114CE" w:rsidTr="003B64B7">
        <w:trPr>
          <w:cnfStyle w:val="100000000000"/>
          <w:trHeight w:val="686"/>
        </w:trPr>
        <w:tc>
          <w:tcPr>
            <w:tcW w:w="2098" w:type="dxa"/>
            <w:tcBorders>
              <w:top w:val="single" w:sz="4" w:space="0" w:color="auto"/>
            </w:tcBorders>
          </w:tcPr>
          <w:p w:rsidR="00486557" w:rsidRPr="0001459E" w:rsidRDefault="00486557" w:rsidP="00486557">
            <w:pPr>
              <w:spacing w:line="360" w:lineRule="auto"/>
              <w:jc w:val="right"/>
              <w:rPr>
                <w:bCs w:val="0"/>
                <w:sz w:val="20"/>
                <w:szCs w:val="20"/>
                <w:lang w:val="el-GR"/>
              </w:rPr>
            </w:pPr>
          </w:p>
          <w:p w:rsidR="00486557" w:rsidRPr="0001459E" w:rsidRDefault="00486557" w:rsidP="00486557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1459E">
              <w:rPr>
                <w:sz w:val="20"/>
                <w:szCs w:val="20"/>
                <w:lang w:val="el-GR"/>
              </w:rPr>
              <w:t>Ονοματεπώνυμο</w:t>
            </w:r>
            <w:r w:rsidRPr="0001459E">
              <w:rPr>
                <w:sz w:val="20"/>
                <w:szCs w:val="20"/>
              </w:rPr>
              <w:t>: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486557" w:rsidRPr="007916F0" w:rsidRDefault="00486557" w:rsidP="00486557">
            <w:pPr>
              <w:pStyle w:val="FieldText"/>
              <w:spacing w:line="360" w:lineRule="auto"/>
              <w:rPr>
                <w:sz w:val="20"/>
                <w:szCs w:val="20"/>
                <w:lang w:val="el-GR"/>
              </w:rPr>
            </w:pPr>
          </w:p>
        </w:tc>
      </w:tr>
      <w:tr w:rsidR="0001459E" w:rsidRPr="005114CE" w:rsidTr="003B64B7">
        <w:trPr>
          <w:trHeight w:val="461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1459E" w:rsidRPr="0001459E" w:rsidRDefault="0001459E" w:rsidP="00486557">
            <w:pPr>
              <w:spacing w:line="360" w:lineRule="auto"/>
              <w:jc w:val="right"/>
              <w:rPr>
                <w:sz w:val="20"/>
                <w:szCs w:val="20"/>
                <w:lang w:val="el-GR"/>
              </w:rPr>
            </w:pPr>
            <w:r w:rsidRPr="0001459E">
              <w:rPr>
                <w:sz w:val="20"/>
                <w:szCs w:val="20"/>
                <w:lang w:val="el-GR"/>
              </w:rPr>
              <w:t>Όνομα πατέρα:</w:t>
            </w:r>
          </w:p>
        </w:tc>
        <w:tc>
          <w:tcPr>
            <w:tcW w:w="7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59E" w:rsidRPr="007916F0" w:rsidRDefault="0001459E" w:rsidP="00486557">
            <w:pPr>
              <w:pStyle w:val="3"/>
              <w:spacing w:line="360" w:lineRule="auto"/>
              <w:outlineLvl w:val="2"/>
              <w:rPr>
                <w:i w:val="0"/>
                <w:iCs/>
                <w:sz w:val="20"/>
                <w:szCs w:val="20"/>
                <w:lang w:val="el-GR"/>
              </w:rPr>
            </w:pPr>
          </w:p>
        </w:tc>
      </w:tr>
      <w:tr w:rsidR="0001459E" w:rsidRPr="005114CE" w:rsidTr="003B64B7">
        <w:trPr>
          <w:trHeight w:val="471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1459E" w:rsidRPr="0001459E" w:rsidRDefault="0001459E" w:rsidP="00486557">
            <w:pPr>
              <w:spacing w:line="360" w:lineRule="auto"/>
              <w:jc w:val="righ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Όνομα μητέρας:</w:t>
            </w:r>
          </w:p>
        </w:tc>
        <w:tc>
          <w:tcPr>
            <w:tcW w:w="7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59E" w:rsidRPr="007916F0" w:rsidRDefault="0001459E" w:rsidP="00486557">
            <w:pPr>
              <w:pStyle w:val="3"/>
              <w:spacing w:line="360" w:lineRule="auto"/>
              <w:outlineLvl w:val="2"/>
              <w:rPr>
                <w:i w:val="0"/>
                <w:iCs/>
                <w:sz w:val="20"/>
                <w:szCs w:val="20"/>
                <w:lang w:val="el-GR"/>
              </w:rPr>
            </w:pPr>
          </w:p>
        </w:tc>
      </w:tr>
      <w:tr w:rsidR="00486557" w:rsidRPr="005114CE" w:rsidTr="003B64B7">
        <w:trPr>
          <w:trHeight w:val="4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86557" w:rsidRPr="0001459E" w:rsidRDefault="00486557" w:rsidP="00486557">
            <w:pPr>
              <w:spacing w:line="360" w:lineRule="auto"/>
              <w:jc w:val="right"/>
              <w:rPr>
                <w:sz w:val="20"/>
                <w:szCs w:val="20"/>
                <w:lang w:val="el-GR"/>
              </w:rPr>
            </w:pPr>
            <w:r w:rsidRPr="0001459E">
              <w:rPr>
                <w:sz w:val="20"/>
                <w:szCs w:val="20"/>
                <w:lang w:val="el-GR"/>
              </w:rPr>
              <w:t>Ημερομηνία Γέννησης:</w:t>
            </w:r>
          </w:p>
        </w:tc>
        <w:tc>
          <w:tcPr>
            <w:tcW w:w="7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557" w:rsidRPr="00CA5D18" w:rsidRDefault="00486557" w:rsidP="00486557">
            <w:pPr>
              <w:pStyle w:val="3"/>
              <w:spacing w:line="360" w:lineRule="auto"/>
              <w:outlineLvl w:val="2"/>
              <w:rPr>
                <w:i w:val="0"/>
                <w:iCs/>
                <w:sz w:val="20"/>
                <w:szCs w:val="20"/>
                <w:lang w:val="el-GR"/>
              </w:rPr>
            </w:pPr>
          </w:p>
        </w:tc>
      </w:tr>
      <w:tr w:rsidR="003B64B7" w:rsidRPr="005114CE" w:rsidTr="003B64B7">
        <w:trPr>
          <w:trHeight w:val="4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86557" w:rsidRPr="0001459E" w:rsidRDefault="00486557" w:rsidP="00486557">
            <w:pPr>
              <w:spacing w:line="360" w:lineRule="auto"/>
              <w:jc w:val="right"/>
              <w:rPr>
                <w:sz w:val="20"/>
                <w:szCs w:val="20"/>
                <w:lang w:val="el-GR"/>
              </w:rPr>
            </w:pPr>
            <w:r w:rsidRPr="0001459E">
              <w:rPr>
                <w:sz w:val="20"/>
                <w:szCs w:val="20"/>
                <w:lang w:val="el-GR"/>
              </w:rPr>
              <w:t>Τόπος Γέννησης:</w:t>
            </w:r>
          </w:p>
        </w:tc>
        <w:tc>
          <w:tcPr>
            <w:tcW w:w="7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557" w:rsidRPr="00CA5D18" w:rsidRDefault="00486557" w:rsidP="00486557">
            <w:pPr>
              <w:pStyle w:val="3"/>
              <w:spacing w:line="360" w:lineRule="auto"/>
              <w:outlineLvl w:val="2"/>
              <w:rPr>
                <w:i w:val="0"/>
                <w:iCs/>
                <w:sz w:val="20"/>
                <w:szCs w:val="20"/>
                <w:lang w:val="el-GR"/>
              </w:rPr>
            </w:pPr>
          </w:p>
        </w:tc>
      </w:tr>
      <w:tr w:rsidR="003B64B7" w:rsidRPr="0052515A" w:rsidTr="003B64B7">
        <w:trPr>
          <w:trHeight w:val="509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86557" w:rsidRPr="0001459E" w:rsidRDefault="00486557" w:rsidP="003B64B7">
            <w:pPr>
              <w:jc w:val="right"/>
              <w:rPr>
                <w:sz w:val="20"/>
                <w:szCs w:val="20"/>
                <w:lang w:val="el-GR"/>
              </w:rPr>
            </w:pPr>
            <w:r w:rsidRPr="0001459E">
              <w:rPr>
                <w:sz w:val="20"/>
                <w:szCs w:val="20"/>
                <w:lang w:val="el-GR"/>
              </w:rPr>
              <w:t>Τόπος κατοικίας:</w:t>
            </w:r>
          </w:p>
          <w:p w:rsidR="00486557" w:rsidRPr="0001459E" w:rsidRDefault="00486557" w:rsidP="003B64B7">
            <w:pPr>
              <w:jc w:val="right"/>
              <w:rPr>
                <w:sz w:val="20"/>
                <w:szCs w:val="20"/>
                <w:lang w:val="el-GR"/>
              </w:rPr>
            </w:pPr>
            <w:r w:rsidRPr="0001459E">
              <w:rPr>
                <w:i/>
                <w:iCs/>
                <w:sz w:val="15"/>
                <w:szCs w:val="15"/>
                <w:lang w:val="el-GR"/>
              </w:rPr>
              <w:t>(Διεύθυνση, ΤΚ, Πόλη)</w:t>
            </w:r>
          </w:p>
        </w:tc>
        <w:tc>
          <w:tcPr>
            <w:tcW w:w="7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557" w:rsidRPr="00CA5D18" w:rsidRDefault="00486557" w:rsidP="00486557">
            <w:pPr>
              <w:pStyle w:val="3"/>
              <w:spacing w:line="360" w:lineRule="auto"/>
              <w:outlineLvl w:val="2"/>
              <w:rPr>
                <w:i w:val="0"/>
                <w:iCs/>
                <w:sz w:val="20"/>
                <w:szCs w:val="20"/>
                <w:lang w:val="el-GR"/>
              </w:rPr>
            </w:pPr>
          </w:p>
          <w:p w:rsidR="00CA5D18" w:rsidRPr="00CA5D18" w:rsidRDefault="00CA5D18" w:rsidP="00CA5D18">
            <w:pPr>
              <w:rPr>
                <w:lang w:val="el-GR"/>
              </w:rPr>
            </w:pPr>
          </w:p>
        </w:tc>
      </w:tr>
      <w:tr w:rsidR="00486557" w:rsidRPr="005114CE" w:rsidTr="003B64B7">
        <w:trPr>
          <w:trHeight w:val="47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86557" w:rsidRPr="0001459E" w:rsidRDefault="00486557" w:rsidP="003B64B7">
            <w:pPr>
              <w:jc w:val="right"/>
              <w:rPr>
                <w:sz w:val="20"/>
                <w:szCs w:val="20"/>
                <w:lang w:val="el-GR"/>
              </w:rPr>
            </w:pPr>
            <w:r w:rsidRPr="0001459E">
              <w:rPr>
                <w:sz w:val="20"/>
                <w:szCs w:val="20"/>
                <w:lang w:val="el-GR"/>
              </w:rPr>
              <w:t>Τηλέφωνο:</w:t>
            </w:r>
          </w:p>
          <w:p w:rsidR="00486557" w:rsidRPr="0001459E" w:rsidRDefault="00486557" w:rsidP="003B64B7">
            <w:pPr>
              <w:jc w:val="right"/>
              <w:rPr>
                <w:i/>
                <w:iCs/>
                <w:sz w:val="20"/>
                <w:szCs w:val="20"/>
                <w:lang w:val="el-GR"/>
              </w:rPr>
            </w:pPr>
            <w:r w:rsidRPr="0001459E">
              <w:rPr>
                <w:i/>
                <w:iCs/>
                <w:sz w:val="15"/>
                <w:szCs w:val="15"/>
                <w:lang w:val="el-GR"/>
              </w:rPr>
              <w:t>(κινητό, σταθερό)</w:t>
            </w:r>
          </w:p>
        </w:tc>
        <w:tc>
          <w:tcPr>
            <w:tcW w:w="7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557" w:rsidRPr="00CA5D18" w:rsidRDefault="00486557" w:rsidP="00486557">
            <w:pPr>
              <w:pStyle w:val="3"/>
              <w:spacing w:line="360" w:lineRule="auto"/>
              <w:outlineLvl w:val="2"/>
              <w:rPr>
                <w:i w:val="0"/>
                <w:iCs/>
                <w:sz w:val="20"/>
                <w:szCs w:val="20"/>
                <w:lang w:val="el-GR"/>
              </w:rPr>
            </w:pPr>
          </w:p>
        </w:tc>
      </w:tr>
      <w:tr w:rsidR="00486557" w:rsidRPr="005114CE" w:rsidTr="003B64B7">
        <w:trPr>
          <w:trHeight w:val="419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86557" w:rsidRPr="0001459E" w:rsidRDefault="00486557" w:rsidP="00486557">
            <w:pPr>
              <w:spacing w:line="360" w:lineRule="auto"/>
              <w:jc w:val="right"/>
              <w:rPr>
                <w:i/>
                <w:iCs/>
                <w:sz w:val="20"/>
                <w:szCs w:val="20"/>
                <w:lang w:val="el-GR"/>
              </w:rPr>
            </w:pPr>
            <w:r w:rsidRPr="0001459E">
              <w:rPr>
                <w:sz w:val="20"/>
                <w:szCs w:val="20"/>
              </w:rPr>
              <w:t>e-mail:</w:t>
            </w:r>
          </w:p>
        </w:tc>
        <w:tc>
          <w:tcPr>
            <w:tcW w:w="7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557" w:rsidRPr="00CA5D18" w:rsidRDefault="00486557" w:rsidP="00486557">
            <w:pPr>
              <w:pStyle w:val="3"/>
              <w:spacing w:line="360" w:lineRule="auto"/>
              <w:outlineLvl w:val="2"/>
              <w:rPr>
                <w:i w:val="0"/>
                <w:iCs/>
                <w:sz w:val="20"/>
                <w:szCs w:val="20"/>
                <w:lang w:val="el-GR"/>
              </w:rPr>
            </w:pPr>
          </w:p>
        </w:tc>
      </w:tr>
    </w:tbl>
    <w:p w:rsidR="00F767FB" w:rsidRDefault="00F767FB">
      <w:pPr>
        <w:rPr>
          <w:lang w:val="el-GR"/>
        </w:rPr>
      </w:pPr>
    </w:p>
    <w:p w:rsidR="00C92A3C" w:rsidRDefault="00C92A3C"/>
    <w:p w:rsidR="00B955E4" w:rsidRDefault="00B955E4">
      <w:r>
        <w:br w:type="page"/>
      </w:r>
    </w:p>
    <w:p w:rsidR="00115080" w:rsidRDefault="00115080"/>
    <w:p w:rsidR="004A0014" w:rsidRPr="004A0014" w:rsidRDefault="004A0014" w:rsidP="004A0014">
      <w:pPr>
        <w:pStyle w:val="2"/>
        <w:rPr>
          <w:lang w:val="el-GR"/>
        </w:rPr>
      </w:pPr>
      <w:r>
        <w:rPr>
          <w:lang w:val="el-GR"/>
        </w:rPr>
        <w:t>Δικαιολογητικά</w:t>
      </w:r>
    </w:p>
    <w:p w:rsidR="004A0014" w:rsidRDefault="004A0014"/>
    <w:p w:rsidR="004A0014" w:rsidRPr="004A0014" w:rsidRDefault="004A0014" w:rsidP="001356C8">
      <w:pPr>
        <w:pStyle w:val="2"/>
        <w:shd w:val="clear" w:color="auto" w:fill="A6A6A6" w:themeFill="background1" w:themeFillShade="A6"/>
        <w:ind w:right="5940"/>
        <w:rPr>
          <w:lang w:val="el-GR"/>
        </w:rPr>
      </w:pPr>
      <w:r>
        <w:rPr>
          <w:lang w:val="el-GR"/>
        </w:rPr>
        <w:t>Βασικές Σπουδές</w:t>
      </w:r>
    </w:p>
    <w:p w:rsidR="004A0014" w:rsidRDefault="004A0014"/>
    <w:tbl>
      <w:tblPr>
        <w:tblStyle w:val="a4"/>
        <w:tblW w:w="10079" w:type="dxa"/>
        <w:jc w:val="center"/>
        <w:tblLook w:val="04A0"/>
      </w:tblPr>
      <w:tblGrid>
        <w:gridCol w:w="625"/>
        <w:gridCol w:w="4414"/>
        <w:gridCol w:w="3506"/>
        <w:gridCol w:w="1534"/>
      </w:tblGrid>
      <w:tr w:rsidR="004A0014" w:rsidTr="004A0014">
        <w:trPr>
          <w:trHeight w:val="428"/>
          <w:jc w:val="center"/>
        </w:trPr>
        <w:tc>
          <w:tcPr>
            <w:tcW w:w="625" w:type="dxa"/>
            <w:vAlign w:val="center"/>
          </w:tcPr>
          <w:p w:rsidR="004A0014" w:rsidRPr="004A0014" w:rsidRDefault="004A0014" w:rsidP="004A0014">
            <w:pPr>
              <w:jc w:val="center"/>
              <w:rPr>
                <w:b/>
                <w:bCs/>
                <w:lang w:val="el-GR"/>
              </w:rPr>
            </w:pPr>
            <w:r w:rsidRPr="004A0014">
              <w:rPr>
                <w:b/>
                <w:bCs/>
                <w:lang w:val="el-GR"/>
              </w:rPr>
              <w:t>α/α</w:t>
            </w:r>
          </w:p>
        </w:tc>
        <w:tc>
          <w:tcPr>
            <w:tcW w:w="4414" w:type="dxa"/>
            <w:vAlign w:val="center"/>
          </w:tcPr>
          <w:p w:rsidR="004A0014" w:rsidRPr="004A0014" w:rsidRDefault="004A0014" w:rsidP="004A0014">
            <w:pPr>
              <w:jc w:val="center"/>
              <w:rPr>
                <w:b/>
                <w:bCs/>
                <w:lang w:val="el-GR"/>
              </w:rPr>
            </w:pPr>
            <w:r w:rsidRPr="004A0014">
              <w:rPr>
                <w:b/>
                <w:bCs/>
                <w:lang w:val="el-GR"/>
              </w:rPr>
              <w:t>Σχολή</w:t>
            </w:r>
          </w:p>
        </w:tc>
        <w:tc>
          <w:tcPr>
            <w:tcW w:w="3506" w:type="dxa"/>
            <w:vAlign w:val="center"/>
          </w:tcPr>
          <w:p w:rsidR="004A0014" w:rsidRPr="004A0014" w:rsidRDefault="004A0014" w:rsidP="004A0014">
            <w:pPr>
              <w:jc w:val="center"/>
              <w:rPr>
                <w:b/>
                <w:bCs/>
                <w:lang w:val="el-GR"/>
              </w:rPr>
            </w:pPr>
            <w:r w:rsidRPr="004A0014">
              <w:rPr>
                <w:b/>
                <w:bCs/>
                <w:lang w:val="el-GR"/>
              </w:rPr>
              <w:t>Τμήμα</w:t>
            </w:r>
          </w:p>
        </w:tc>
        <w:tc>
          <w:tcPr>
            <w:tcW w:w="1534" w:type="dxa"/>
            <w:vAlign w:val="center"/>
          </w:tcPr>
          <w:p w:rsidR="004A0014" w:rsidRPr="004A0014" w:rsidRDefault="004A0014" w:rsidP="004A0014">
            <w:pPr>
              <w:jc w:val="center"/>
              <w:rPr>
                <w:b/>
                <w:bCs/>
                <w:lang w:val="el-GR"/>
              </w:rPr>
            </w:pPr>
            <w:r w:rsidRPr="004A0014">
              <w:rPr>
                <w:b/>
                <w:bCs/>
                <w:lang w:val="el-GR"/>
              </w:rPr>
              <w:t>Έτος Κτήσης</w:t>
            </w:r>
          </w:p>
        </w:tc>
      </w:tr>
      <w:tr w:rsidR="004A0014" w:rsidTr="004A0014">
        <w:trPr>
          <w:trHeight w:val="407"/>
          <w:jc w:val="center"/>
        </w:trPr>
        <w:tc>
          <w:tcPr>
            <w:tcW w:w="625" w:type="dxa"/>
            <w:vAlign w:val="center"/>
          </w:tcPr>
          <w:p w:rsidR="004A0014" w:rsidRDefault="004A0014" w:rsidP="004A0014">
            <w:pPr>
              <w:jc w:val="center"/>
              <w:rPr>
                <w:lang w:val="el-GR"/>
              </w:rPr>
            </w:pPr>
          </w:p>
        </w:tc>
        <w:tc>
          <w:tcPr>
            <w:tcW w:w="4414" w:type="dxa"/>
            <w:vAlign w:val="center"/>
          </w:tcPr>
          <w:p w:rsidR="004A0014" w:rsidRDefault="004A0014" w:rsidP="004A0014">
            <w:pPr>
              <w:jc w:val="center"/>
              <w:rPr>
                <w:lang w:val="el-GR"/>
              </w:rPr>
            </w:pPr>
          </w:p>
        </w:tc>
        <w:tc>
          <w:tcPr>
            <w:tcW w:w="3506" w:type="dxa"/>
            <w:vAlign w:val="center"/>
          </w:tcPr>
          <w:p w:rsidR="004A0014" w:rsidRDefault="004A0014" w:rsidP="004A0014">
            <w:pPr>
              <w:jc w:val="center"/>
              <w:rPr>
                <w:lang w:val="el-GR"/>
              </w:rPr>
            </w:pPr>
          </w:p>
        </w:tc>
        <w:tc>
          <w:tcPr>
            <w:tcW w:w="1534" w:type="dxa"/>
            <w:vAlign w:val="center"/>
          </w:tcPr>
          <w:p w:rsidR="004A0014" w:rsidRDefault="004A0014" w:rsidP="004A0014">
            <w:pPr>
              <w:jc w:val="center"/>
              <w:rPr>
                <w:lang w:val="el-GR"/>
              </w:rPr>
            </w:pPr>
          </w:p>
        </w:tc>
      </w:tr>
      <w:tr w:rsidR="004A0014" w:rsidTr="004A0014">
        <w:trPr>
          <w:trHeight w:val="407"/>
          <w:jc w:val="center"/>
        </w:trPr>
        <w:tc>
          <w:tcPr>
            <w:tcW w:w="625" w:type="dxa"/>
            <w:vAlign w:val="center"/>
          </w:tcPr>
          <w:p w:rsidR="004A0014" w:rsidRDefault="004A0014" w:rsidP="004A0014">
            <w:pPr>
              <w:jc w:val="center"/>
              <w:rPr>
                <w:lang w:val="el-GR"/>
              </w:rPr>
            </w:pPr>
          </w:p>
        </w:tc>
        <w:tc>
          <w:tcPr>
            <w:tcW w:w="4414" w:type="dxa"/>
            <w:vAlign w:val="center"/>
          </w:tcPr>
          <w:p w:rsidR="004A0014" w:rsidRDefault="004A0014" w:rsidP="004A0014">
            <w:pPr>
              <w:jc w:val="center"/>
              <w:rPr>
                <w:lang w:val="el-GR"/>
              </w:rPr>
            </w:pPr>
          </w:p>
        </w:tc>
        <w:tc>
          <w:tcPr>
            <w:tcW w:w="3506" w:type="dxa"/>
            <w:vAlign w:val="center"/>
          </w:tcPr>
          <w:p w:rsidR="004A0014" w:rsidRDefault="004A0014" w:rsidP="004A0014">
            <w:pPr>
              <w:jc w:val="center"/>
              <w:rPr>
                <w:lang w:val="el-GR"/>
              </w:rPr>
            </w:pPr>
          </w:p>
        </w:tc>
        <w:tc>
          <w:tcPr>
            <w:tcW w:w="1534" w:type="dxa"/>
            <w:vAlign w:val="center"/>
          </w:tcPr>
          <w:p w:rsidR="004A0014" w:rsidRDefault="004A0014" w:rsidP="004A0014">
            <w:pPr>
              <w:jc w:val="center"/>
              <w:rPr>
                <w:lang w:val="el-GR"/>
              </w:rPr>
            </w:pPr>
          </w:p>
        </w:tc>
      </w:tr>
      <w:tr w:rsidR="004A0014" w:rsidTr="004A0014">
        <w:trPr>
          <w:trHeight w:val="407"/>
          <w:jc w:val="center"/>
        </w:trPr>
        <w:tc>
          <w:tcPr>
            <w:tcW w:w="625" w:type="dxa"/>
            <w:vAlign w:val="center"/>
          </w:tcPr>
          <w:p w:rsidR="004A0014" w:rsidRPr="004A0014" w:rsidRDefault="004A0014" w:rsidP="004A0014">
            <w:pPr>
              <w:jc w:val="center"/>
              <w:rPr>
                <w:lang w:val="el-GR"/>
              </w:rPr>
            </w:pPr>
          </w:p>
        </w:tc>
        <w:tc>
          <w:tcPr>
            <w:tcW w:w="4414" w:type="dxa"/>
            <w:vAlign w:val="center"/>
          </w:tcPr>
          <w:p w:rsidR="004A0014" w:rsidRDefault="004A0014" w:rsidP="004A0014">
            <w:pPr>
              <w:jc w:val="center"/>
              <w:rPr>
                <w:lang w:val="el-GR"/>
              </w:rPr>
            </w:pPr>
          </w:p>
        </w:tc>
        <w:tc>
          <w:tcPr>
            <w:tcW w:w="3506" w:type="dxa"/>
            <w:vAlign w:val="center"/>
          </w:tcPr>
          <w:p w:rsidR="004A0014" w:rsidRDefault="004A0014" w:rsidP="004A0014">
            <w:pPr>
              <w:jc w:val="center"/>
              <w:rPr>
                <w:lang w:val="el-GR"/>
              </w:rPr>
            </w:pPr>
          </w:p>
        </w:tc>
        <w:tc>
          <w:tcPr>
            <w:tcW w:w="1534" w:type="dxa"/>
            <w:vAlign w:val="center"/>
          </w:tcPr>
          <w:p w:rsidR="004A0014" w:rsidRDefault="004A0014" w:rsidP="004A0014">
            <w:pPr>
              <w:jc w:val="center"/>
              <w:rPr>
                <w:lang w:val="el-GR"/>
              </w:rPr>
            </w:pPr>
          </w:p>
        </w:tc>
      </w:tr>
    </w:tbl>
    <w:p w:rsidR="004A0014" w:rsidRDefault="004A0014"/>
    <w:p w:rsidR="004A0014" w:rsidRPr="004A0014" w:rsidRDefault="004A0014" w:rsidP="001356C8">
      <w:pPr>
        <w:pStyle w:val="2"/>
        <w:shd w:val="clear" w:color="auto" w:fill="A6A6A6" w:themeFill="background1" w:themeFillShade="A6"/>
        <w:ind w:right="5940"/>
        <w:rPr>
          <w:lang w:val="el-GR"/>
        </w:rPr>
      </w:pPr>
      <w:r>
        <w:rPr>
          <w:lang w:val="el-GR"/>
        </w:rPr>
        <w:t>Μεταπτυχιακές Σπουδές</w:t>
      </w:r>
    </w:p>
    <w:p w:rsidR="004A0014" w:rsidRDefault="004A0014" w:rsidP="004A0014"/>
    <w:tbl>
      <w:tblPr>
        <w:tblStyle w:val="a4"/>
        <w:tblW w:w="10079" w:type="dxa"/>
        <w:jc w:val="center"/>
        <w:tblLook w:val="04A0"/>
      </w:tblPr>
      <w:tblGrid>
        <w:gridCol w:w="625"/>
        <w:gridCol w:w="3690"/>
        <w:gridCol w:w="4230"/>
        <w:gridCol w:w="1534"/>
      </w:tblGrid>
      <w:tr w:rsidR="004A0014" w:rsidTr="001356C8">
        <w:trPr>
          <w:trHeight w:val="428"/>
          <w:jc w:val="center"/>
        </w:trPr>
        <w:tc>
          <w:tcPr>
            <w:tcW w:w="625" w:type="dxa"/>
            <w:vAlign w:val="center"/>
          </w:tcPr>
          <w:p w:rsidR="004A0014" w:rsidRPr="004A0014" w:rsidRDefault="004A0014" w:rsidP="004821D3">
            <w:pPr>
              <w:jc w:val="center"/>
              <w:rPr>
                <w:b/>
                <w:bCs/>
                <w:lang w:val="el-GR"/>
              </w:rPr>
            </w:pPr>
            <w:r w:rsidRPr="004A0014">
              <w:rPr>
                <w:b/>
                <w:bCs/>
                <w:lang w:val="el-GR"/>
              </w:rPr>
              <w:t>α/α</w:t>
            </w:r>
          </w:p>
        </w:tc>
        <w:tc>
          <w:tcPr>
            <w:tcW w:w="3690" w:type="dxa"/>
            <w:vAlign w:val="center"/>
          </w:tcPr>
          <w:p w:rsidR="004A0014" w:rsidRPr="004A0014" w:rsidRDefault="004A0014" w:rsidP="004821D3">
            <w:pPr>
              <w:jc w:val="center"/>
              <w:rPr>
                <w:b/>
                <w:bCs/>
                <w:lang w:val="el-GR"/>
              </w:rPr>
            </w:pPr>
            <w:r w:rsidRPr="004A0014">
              <w:rPr>
                <w:b/>
                <w:bCs/>
                <w:lang w:val="el-GR"/>
              </w:rPr>
              <w:t>Σχολή</w:t>
            </w:r>
            <w:r w:rsidR="001356C8">
              <w:rPr>
                <w:b/>
                <w:bCs/>
                <w:lang w:val="el-GR"/>
              </w:rPr>
              <w:t>/Τμήμα</w:t>
            </w:r>
          </w:p>
        </w:tc>
        <w:tc>
          <w:tcPr>
            <w:tcW w:w="4230" w:type="dxa"/>
            <w:vAlign w:val="center"/>
          </w:tcPr>
          <w:p w:rsidR="004A0014" w:rsidRPr="004A0014" w:rsidRDefault="001356C8" w:rsidP="004821D3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Τίτλος Μεταπτυχιακής Ειδίκευσης</w:t>
            </w:r>
          </w:p>
        </w:tc>
        <w:tc>
          <w:tcPr>
            <w:tcW w:w="1534" w:type="dxa"/>
            <w:vAlign w:val="center"/>
          </w:tcPr>
          <w:p w:rsidR="004A0014" w:rsidRPr="004A0014" w:rsidRDefault="004A0014" w:rsidP="004821D3">
            <w:pPr>
              <w:jc w:val="center"/>
              <w:rPr>
                <w:b/>
                <w:bCs/>
                <w:lang w:val="el-GR"/>
              </w:rPr>
            </w:pPr>
            <w:r w:rsidRPr="004A0014">
              <w:rPr>
                <w:b/>
                <w:bCs/>
                <w:lang w:val="el-GR"/>
              </w:rPr>
              <w:t>Έτος Κτήσης</w:t>
            </w:r>
          </w:p>
        </w:tc>
      </w:tr>
      <w:tr w:rsidR="004A0014" w:rsidTr="001356C8">
        <w:trPr>
          <w:trHeight w:val="407"/>
          <w:jc w:val="center"/>
        </w:trPr>
        <w:tc>
          <w:tcPr>
            <w:tcW w:w="625" w:type="dxa"/>
            <w:vAlign w:val="center"/>
          </w:tcPr>
          <w:p w:rsidR="004A0014" w:rsidRDefault="004A0014" w:rsidP="004821D3">
            <w:pPr>
              <w:jc w:val="center"/>
              <w:rPr>
                <w:lang w:val="el-GR"/>
              </w:rPr>
            </w:pPr>
          </w:p>
        </w:tc>
        <w:tc>
          <w:tcPr>
            <w:tcW w:w="3690" w:type="dxa"/>
            <w:vAlign w:val="center"/>
          </w:tcPr>
          <w:p w:rsidR="004A0014" w:rsidRDefault="004A0014" w:rsidP="004821D3">
            <w:pPr>
              <w:jc w:val="center"/>
              <w:rPr>
                <w:lang w:val="el-GR"/>
              </w:rPr>
            </w:pPr>
          </w:p>
        </w:tc>
        <w:tc>
          <w:tcPr>
            <w:tcW w:w="4230" w:type="dxa"/>
            <w:vAlign w:val="center"/>
          </w:tcPr>
          <w:p w:rsidR="004A0014" w:rsidRDefault="004A0014" w:rsidP="004821D3">
            <w:pPr>
              <w:jc w:val="center"/>
              <w:rPr>
                <w:lang w:val="el-GR"/>
              </w:rPr>
            </w:pPr>
          </w:p>
        </w:tc>
        <w:tc>
          <w:tcPr>
            <w:tcW w:w="1534" w:type="dxa"/>
            <w:vAlign w:val="center"/>
          </w:tcPr>
          <w:p w:rsidR="004A0014" w:rsidRDefault="004A0014" w:rsidP="004821D3">
            <w:pPr>
              <w:jc w:val="center"/>
              <w:rPr>
                <w:lang w:val="el-GR"/>
              </w:rPr>
            </w:pPr>
          </w:p>
        </w:tc>
      </w:tr>
      <w:tr w:rsidR="004A0014" w:rsidTr="001356C8">
        <w:trPr>
          <w:trHeight w:val="407"/>
          <w:jc w:val="center"/>
        </w:trPr>
        <w:tc>
          <w:tcPr>
            <w:tcW w:w="625" w:type="dxa"/>
            <w:vAlign w:val="center"/>
          </w:tcPr>
          <w:p w:rsidR="004A0014" w:rsidRDefault="004A0014" w:rsidP="004821D3">
            <w:pPr>
              <w:jc w:val="center"/>
              <w:rPr>
                <w:lang w:val="el-GR"/>
              </w:rPr>
            </w:pPr>
          </w:p>
        </w:tc>
        <w:tc>
          <w:tcPr>
            <w:tcW w:w="3690" w:type="dxa"/>
            <w:vAlign w:val="center"/>
          </w:tcPr>
          <w:p w:rsidR="004A0014" w:rsidRDefault="004A0014" w:rsidP="004821D3">
            <w:pPr>
              <w:jc w:val="center"/>
              <w:rPr>
                <w:lang w:val="el-GR"/>
              </w:rPr>
            </w:pPr>
          </w:p>
        </w:tc>
        <w:tc>
          <w:tcPr>
            <w:tcW w:w="4230" w:type="dxa"/>
            <w:vAlign w:val="center"/>
          </w:tcPr>
          <w:p w:rsidR="004A0014" w:rsidRDefault="004A0014" w:rsidP="004821D3">
            <w:pPr>
              <w:jc w:val="center"/>
              <w:rPr>
                <w:lang w:val="el-GR"/>
              </w:rPr>
            </w:pPr>
          </w:p>
        </w:tc>
        <w:tc>
          <w:tcPr>
            <w:tcW w:w="1534" w:type="dxa"/>
            <w:vAlign w:val="center"/>
          </w:tcPr>
          <w:p w:rsidR="004A0014" w:rsidRDefault="004A0014" w:rsidP="004821D3">
            <w:pPr>
              <w:jc w:val="center"/>
              <w:rPr>
                <w:lang w:val="el-GR"/>
              </w:rPr>
            </w:pPr>
          </w:p>
        </w:tc>
      </w:tr>
      <w:tr w:rsidR="004A0014" w:rsidTr="001356C8">
        <w:trPr>
          <w:trHeight w:val="407"/>
          <w:jc w:val="center"/>
        </w:trPr>
        <w:tc>
          <w:tcPr>
            <w:tcW w:w="625" w:type="dxa"/>
            <w:vAlign w:val="center"/>
          </w:tcPr>
          <w:p w:rsidR="004A0014" w:rsidRPr="004A0014" w:rsidRDefault="004A0014" w:rsidP="004821D3">
            <w:pPr>
              <w:jc w:val="center"/>
              <w:rPr>
                <w:lang w:val="el-GR"/>
              </w:rPr>
            </w:pPr>
          </w:p>
        </w:tc>
        <w:tc>
          <w:tcPr>
            <w:tcW w:w="3690" w:type="dxa"/>
            <w:vAlign w:val="center"/>
          </w:tcPr>
          <w:p w:rsidR="004A0014" w:rsidRDefault="004A0014" w:rsidP="004821D3">
            <w:pPr>
              <w:jc w:val="center"/>
              <w:rPr>
                <w:lang w:val="el-GR"/>
              </w:rPr>
            </w:pPr>
          </w:p>
        </w:tc>
        <w:tc>
          <w:tcPr>
            <w:tcW w:w="4230" w:type="dxa"/>
            <w:vAlign w:val="center"/>
          </w:tcPr>
          <w:p w:rsidR="004A0014" w:rsidRDefault="004A0014" w:rsidP="004821D3">
            <w:pPr>
              <w:jc w:val="center"/>
              <w:rPr>
                <w:lang w:val="el-GR"/>
              </w:rPr>
            </w:pPr>
          </w:p>
        </w:tc>
        <w:tc>
          <w:tcPr>
            <w:tcW w:w="1534" w:type="dxa"/>
            <w:vAlign w:val="center"/>
          </w:tcPr>
          <w:p w:rsidR="004A0014" w:rsidRDefault="004A0014" w:rsidP="004821D3">
            <w:pPr>
              <w:jc w:val="center"/>
              <w:rPr>
                <w:lang w:val="el-GR"/>
              </w:rPr>
            </w:pPr>
          </w:p>
        </w:tc>
      </w:tr>
    </w:tbl>
    <w:p w:rsidR="004A0014" w:rsidRDefault="004A0014"/>
    <w:p w:rsidR="004A0014" w:rsidRDefault="004A0014"/>
    <w:p w:rsidR="004A0014" w:rsidRDefault="004A0014"/>
    <w:p w:rsidR="004A0014" w:rsidRPr="004A0014" w:rsidRDefault="004A0014" w:rsidP="001356C8">
      <w:pPr>
        <w:pStyle w:val="2"/>
        <w:shd w:val="clear" w:color="auto" w:fill="A6A6A6" w:themeFill="background1" w:themeFillShade="A6"/>
        <w:ind w:right="5940"/>
        <w:rPr>
          <w:lang w:val="el-GR"/>
        </w:rPr>
      </w:pPr>
      <w:r>
        <w:rPr>
          <w:lang w:val="el-GR"/>
        </w:rPr>
        <w:t>Διδακτορικό</w:t>
      </w:r>
    </w:p>
    <w:p w:rsidR="004A0014" w:rsidRDefault="004A0014" w:rsidP="004A0014"/>
    <w:tbl>
      <w:tblPr>
        <w:tblStyle w:val="a4"/>
        <w:tblW w:w="10079" w:type="dxa"/>
        <w:jc w:val="center"/>
        <w:tblLook w:val="04A0"/>
      </w:tblPr>
      <w:tblGrid>
        <w:gridCol w:w="625"/>
        <w:gridCol w:w="4414"/>
        <w:gridCol w:w="3506"/>
        <w:gridCol w:w="1534"/>
      </w:tblGrid>
      <w:tr w:rsidR="004A0014" w:rsidTr="004821D3">
        <w:trPr>
          <w:trHeight w:val="428"/>
          <w:jc w:val="center"/>
        </w:trPr>
        <w:tc>
          <w:tcPr>
            <w:tcW w:w="625" w:type="dxa"/>
            <w:vAlign w:val="center"/>
          </w:tcPr>
          <w:p w:rsidR="004A0014" w:rsidRPr="004A0014" w:rsidRDefault="004A0014" w:rsidP="004821D3">
            <w:pPr>
              <w:jc w:val="center"/>
              <w:rPr>
                <w:b/>
                <w:bCs/>
                <w:lang w:val="el-GR"/>
              </w:rPr>
            </w:pPr>
            <w:r w:rsidRPr="004A0014">
              <w:rPr>
                <w:b/>
                <w:bCs/>
                <w:lang w:val="el-GR"/>
              </w:rPr>
              <w:t>α/α</w:t>
            </w:r>
          </w:p>
        </w:tc>
        <w:tc>
          <w:tcPr>
            <w:tcW w:w="4414" w:type="dxa"/>
            <w:vAlign w:val="center"/>
          </w:tcPr>
          <w:p w:rsidR="004A0014" w:rsidRPr="004A0014" w:rsidRDefault="004A0014" w:rsidP="004821D3">
            <w:pPr>
              <w:jc w:val="center"/>
              <w:rPr>
                <w:b/>
                <w:bCs/>
                <w:lang w:val="el-GR"/>
              </w:rPr>
            </w:pPr>
            <w:r w:rsidRPr="004A0014">
              <w:rPr>
                <w:b/>
                <w:bCs/>
                <w:lang w:val="el-GR"/>
              </w:rPr>
              <w:t>Σχολή</w:t>
            </w:r>
          </w:p>
        </w:tc>
        <w:tc>
          <w:tcPr>
            <w:tcW w:w="3506" w:type="dxa"/>
            <w:vAlign w:val="center"/>
          </w:tcPr>
          <w:p w:rsidR="004A0014" w:rsidRPr="004A0014" w:rsidRDefault="004A0014" w:rsidP="004821D3">
            <w:pPr>
              <w:jc w:val="center"/>
              <w:rPr>
                <w:b/>
                <w:bCs/>
                <w:lang w:val="el-GR"/>
              </w:rPr>
            </w:pPr>
            <w:r w:rsidRPr="004A0014">
              <w:rPr>
                <w:b/>
                <w:bCs/>
                <w:lang w:val="el-GR"/>
              </w:rPr>
              <w:t>Τμήμα</w:t>
            </w:r>
          </w:p>
        </w:tc>
        <w:tc>
          <w:tcPr>
            <w:tcW w:w="1534" w:type="dxa"/>
            <w:vAlign w:val="center"/>
          </w:tcPr>
          <w:p w:rsidR="004A0014" w:rsidRPr="004A0014" w:rsidRDefault="004A0014" w:rsidP="004821D3">
            <w:pPr>
              <w:jc w:val="center"/>
              <w:rPr>
                <w:b/>
                <w:bCs/>
                <w:lang w:val="el-GR"/>
              </w:rPr>
            </w:pPr>
            <w:r w:rsidRPr="004A0014">
              <w:rPr>
                <w:b/>
                <w:bCs/>
                <w:lang w:val="el-GR"/>
              </w:rPr>
              <w:t>Έτος Κτήσης</w:t>
            </w:r>
          </w:p>
        </w:tc>
      </w:tr>
      <w:tr w:rsidR="004A0014" w:rsidTr="004821D3">
        <w:trPr>
          <w:trHeight w:val="407"/>
          <w:jc w:val="center"/>
        </w:trPr>
        <w:tc>
          <w:tcPr>
            <w:tcW w:w="625" w:type="dxa"/>
            <w:vAlign w:val="center"/>
          </w:tcPr>
          <w:p w:rsidR="004A0014" w:rsidRDefault="004A0014" w:rsidP="004821D3">
            <w:pPr>
              <w:jc w:val="center"/>
              <w:rPr>
                <w:lang w:val="el-GR"/>
              </w:rPr>
            </w:pPr>
          </w:p>
        </w:tc>
        <w:tc>
          <w:tcPr>
            <w:tcW w:w="4414" w:type="dxa"/>
            <w:vAlign w:val="center"/>
          </w:tcPr>
          <w:p w:rsidR="004A0014" w:rsidRDefault="004A0014" w:rsidP="004821D3">
            <w:pPr>
              <w:jc w:val="center"/>
              <w:rPr>
                <w:lang w:val="el-GR"/>
              </w:rPr>
            </w:pPr>
          </w:p>
        </w:tc>
        <w:tc>
          <w:tcPr>
            <w:tcW w:w="3506" w:type="dxa"/>
            <w:vAlign w:val="center"/>
          </w:tcPr>
          <w:p w:rsidR="004A0014" w:rsidRDefault="004A0014" w:rsidP="004821D3">
            <w:pPr>
              <w:jc w:val="center"/>
              <w:rPr>
                <w:lang w:val="el-GR"/>
              </w:rPr>
            </w:pPr>
          </w:p>
        </w:tc>
        <w:tc>
          <w:tcPr>
            <w:tcW w:w="1534" w:type="dxa"/>
            <w:vAlign w:val="center"/>
          </w:tcPr>
          <w:p w:rsidR="004A0014" w:rsidRDefault="004A0014" w:rsidP="004821D3">
            <w:pPr>
              <w:jc w:val="center"/>
              <w:rPr>
                <w:lang w:val="el-GR"/>
              </w:rPr>
            </w:pPr>
          </w:p>
        </w:tc>
      </w:tr>
      <w:tr w:rsidR="004A0014" w:rsidTr="000B23C5">
        <w:trPr>
          <w:trHeight w:val="407"/>
          <w:jc w:val="center"/>
        </w:trPr>
        <w:tc>
          <w:tcPr>
            <w:tcW w:w="10079" w:type="dxa"/>
            <w:gridSpan w:val="4"/>
            <w:vAlign w:val="center"/>
          </w:tcPr>
          <w:p w:rsidR="004A0014" w:rsidRDefault="004A0014" w:rsidP="004A0014">
            <w:pPr>
              <w:rPr>
                <w:lang w:val="el-GR"/>
              </w:rPr>
            </w:pPr>
            <w:r>
              <w:rPr>
                <w:lang w:val="el-GR"/>
              </w:rPr>
              <w:t>Τίτλος Διατριβής:</w:t>
            </w:r>
          </w:p>
        </w:tc>
      </w:tr>
    </w:tbl>
    <w:p w:rsidR="004A0014" w:rsidRDefault="004A0014"/>
    <w:p w:rsidR="004A0014" w:rsidRDefault="004A0014"/>
    <w:p w:rsidR="008E21FF" w:rsidRPr="004A0014" w:rsidRDefault="008E21FF" w:rsidP="001356C8">
      <w:pPr>
        <w:pStyle w:val="2"/>
        <w:shd w:val="clear" w:color="auto" w:fill="A6A6A6" w:themeFill="background1" w:themeFillShade="A6"/>
        <w:ind w:right="5940"/>
        <w:rPr>
          <w:lang w:val="el-GR"/>
        </w:rPr>
      </w:pPr>
      <w:r>
        <w:rPr>
          <w:lang w:val="el-GR"/>
        </w:rPr>
        <w:t>Ξένες Γλώσσες</w:t>
      </w:r>
    </w:p>
    <w:p w:rsidR="008E21FF" w:rsidRDefault="008E21FF" w:rsidP="008E21FF"/>
    <w:tbl>
      <w:tblPr>
        <w:tblStyle w:val="a4"/>
        <w:tblW w:w="10170" w:type="dxa"/>
        <w:tblLook w:val="04A0"/>
      </w:tblPr>
      <w:tblGrid>
        <w:gridCol w:w="743"/>
        <w:gridCol w:w="2222"/>
        <w:gridCol w:w="7205"/>
      </w:tblGrid>
      <w:tr w:rsidR="0033787C" w:rsidTr="0033787C">
        <w:trPr>
          <w:trHeight w:val="416"/>
        </w:trPr>
        <w:tc>
          <w:tcPr>
            <w:tcW w:w="743" w:type="dxa"/>
            <w:vAlign w:val="center"/>
          </w:tcPr>
          <w:p w:rsidR="0033787C" w:rsidRPr="004A0014" w:rsidRDefault="0033787C" w:rsidP="004821D3">
            <w:pPr>
              <w:jc w:val="center"/>
              <w:rPr>
                <w:b/>
                <w:bCs/>
                <w:lang w:val="el-GR"/>
              </w:rPr>
            </w:pPr>
            <w:r w:rsidRPr="004A0014">
              <w:rPr>
                <w:b/>
                <w:bCs/>
                <w:lang w:val="el-GR"/>
              </w:rPr>
              <w:t>α/α</w:t>
            </w:r>
          </w:p>
        </w:tc>
        <w:tc>
          <w:tcPr>
            <w:tcW w:w="2222" w:type="dxa"/>
            <w:vAlign w:val="center"/>
          </w:tcPr>
          <w:p w:rsidR="0033787C" w:rsidRPr="004A0014" w:rsidRDefault="0033787C" w:rsidP="004821D3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Γλώσσα</w:t>
            </w:r>
          </w:p>
        </w:tc>
        <w:tc>
          <w:tcPr>
            <w:tcW w:w="7205" w:type="dxa"/>
            <w:vAlign w:val="center"/>
          </w:tcPr>
          <w:p w:rsidR="0033787C" w:rsidRPr="004A0014" w:rsidRDefault="0033787C" w:rsidP="004821D3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Τίτλος πτυχίου</w:t>
            </w:r>
          </w:p>
        </w:tc>
      </w:tr>
      <w:tr w:rsidR="0033787C" w:rsidTr="0033787C">
        <w:trPr>
          <w:trHeight w:val="395"/>
        </w:trPr>
        <w:tc>
          <w:tcPr>
            <w:tcW w:w="743" w:type="dxa"/>
            <w:vAlign w:val="center"/>
          </w:tcPr>
          <w:p w:rsidR="0033787C" w:rsidRDefault="0033787C" w:rsidP="004821D3">
            <w:pPr>
              <w:jc w:val="center"/>
              <w:rPr>
                <w:lang w:val="el-GR"/>
              </w:rPr>
            </w:pPr>
          </w:p>
        </w:tc>
        <w:tc>
          <w:tcPr>
            <w:tcW w:w="2222" w:type="dxa"/>
            <w:vAlign w:val="center"/>
          </w:tcPr>
          <w:p w:rsidR="0033787C" w:rsidRDefault="0033787C" w:rsidP="004821D3">
            <w:pPr>
              <w:jc w:val="center"/>
              <w:rPr>
                <w:lang w:val="el-GR"/>
              </w:rPr>
            </w:pPr>
          </w:p>
        </w:tc>
        <w:tc>
          <w:tcPr>
            <w:tcW w:w="7205" w:type="dxa"/>
            <w:vAlign w:val="center"/>
          </w:tcPr>
          <w:p w:rsidR="0033787C" w:rsidRDefault="0033787C" w:rsidP="0033787C">
            <w:pPr>
              <w:rPr>
                <w:lang w:val="el-GR"/>
              </w:rPr>
            </w:pPr>
          </w:p>
        </w:tc>
      </w:tr>
      <w:tr w:rsidR="0033787C" w:rsidTr="0033787C">
        <w:trPr>
          <w:trHeight w:val="395"/>
        </w:trPr>
        <w:tc>
          <w:tcPr>
            <w:tcW w:w="743" w:type="dxa"/>
            <w:vAlign w:val="center"/>
          </w:tcPr>
          <w:p w:rsidR="0033787C" w:rsidRDefault="0033787C" w:rsidP="004821D3">
            <w:pPr>
              <w:jc w:val="center"/>
              <w:rPr>
                <w:lang w:val="el-GR"/>
              </w:rPr>
            </w:pPr>
          </w:p>
        </w:tc>
        <w:tc>
          <w:tcPr>
            <w:tcW w:w="2222" w:type="dxa"/>
            <w:vAlign w:val="center"/>
          </w:tcPr>
          <w:p w:rsidR="0033787C" w:rsidRDefault="0033787C" w:rsidP="004821D3">
            <w:pPr>
              <w:jc w:val="center"/>
              <w:rPr>
                <w:lang w:val="el-GR"/>
              </w:rPr>
            </w:pPr>
          </w:p>
        </w:tc>
        <w:tc>
          <w:tcPr>
            <w:tcW w:w="7205" w:type="dxa"/>
            <w:vAlign w:val="center"/>
          </w:tcPr>
          <w:p w:rsidR="0033787C" w:rsidRDefault="0033787C" w:rsidP="004821D3">
            <w:pPr>
              <w:jc w:val="center"/>
              <w:rPr>
                <w:lang w:val="el-GR"/>
              </w:rPr>
            </w:pPr>
          </w:p>
        </w:tc>
      </w:tr>
      <w:tr w:rsidR="0033787C" w:rsidTr="0033787C">
        <w:trPr>
          <w:trHeight w:val="395"/>
        </w:trPr>
        <w:tc>
          <w:tcPr>
            <w:tcW w:w="743" w:type="dxa"/>
            <w:vAlign w:val="center"/>
          </w:tcPr>
          <w:p w:rsidR="0033787C" w:rsidRPr="004A0014" w:rsidRDefault="0033787C" w:rsidP="004821D3">
            <w:pPr>
              <w:jc w:val="center"/>
              <w:rPr>
                <w:lang w:val="el-GR"/>
              </w:rPr>
            </w:pPr>
          </w:p>
        </w:tc>
        <w:tc>
          <w:tcPr>
            <w:tcW w:w="2222" w:type="dxa"/>
            <w:vAlign w:val="center"/>
          </w:tcPr>
          <w:p w:rsidR="0033787C" w:rsidRDefault="0033787C" w:rsidP="004821D3">
            <w:pPr>
              <w:jc w:val="center"/>
              <w:rPr>
                <w:lang w:val="el-GR"/>
              </w:rPr>
            </w:pPr>
          </w:p>
        </w:tc>
        <w:tc>
          <w:tcPr>
            <w:tcW w:w="7205" w:type="dxa"/>
            <w:vAlign w:val="center"/>
          </w:tcPr>
          <w:p w:rsidR="0033787C" w:rsidRDefault="0033787C" w:rsidP="004821D3">
            <w:pPr>
              <w:jc w:val="center"/>
              <w:rPr>
                <w:lang w:val="el-GR"/>
              </w:rPr>
            </w:pPr>
          </w:p>
        </w:tc>
      </w:tr>
      <w:tr w:rsidR="0033787C" w:rsidTr="0033787C">
        <w:trPr>
          <w:trHeight w:val="395"/>
        </w:trPr>
        <w:tc>
          <w:tcPr>
            <w:tcW w:w="743" w:type="dxa"/>
            <w:vAlign w:val="center"/>
          </w:tcPr>
          <w:p w:rsidR="0033787C" w:rsidRPr="004A0014" w:rsidRDefault="0033787C" w:rsidP="004821D3">
            <w:pPr>
              <w:jc w:val="center"/>
              <w:rPr>
                <w:lang w:val="el-GR"/>
              </w:rPr>
            </w:pPr>
          </w:p>
        </w:tc>
        <w:tc>
          <w:tcPr>
            <w:tcW w:w="2222" w:type="dxa"/>
            <w:vAlign w:val="center"/>
          </w:tcPr>
          <w:p w:rsidR="0033787C" w:rsidRDefault="0033787C" w:rsidP="004821D3">
            <w:pPr>
              <w:jc w:val="center"/>
              <w:rPr>
                <w:lang w:val="el-GR"/>
              </w:rPr>
            </w:pPr>
          </w:p>
        </w:tc>
        <w:tc>
          <w:tcPr>
            <w:tcW w:w="7205" w:type="dxa"/>
            <w:vAlign w:val="center"/>
          </w:tcPr>
          <w:p w:rsidR="0033787C" w:rsidRDefault="0033787C" w:rsidP="004821D3">
            <w:pPr>
              <w:jc w:val="center"/>
              <w:rPr>
                <w:lang w:val="el-GR"/>
              </w:rPr>
            </w:pPr>
          </w:p>
        </w:tc>
      </w:tr>
    </w:tbl>
    <w:p w:rsidR="004A0014" w:rsidRDefault="004A0014"/>
    <w:p w:rsidR="004A0014" w:rsidRDefault="004A0014"/>
    <w:p w:rsidR="001D0AD9" w:rsidRPr="004A0014" w:rsidRDefault="001D0AD9" w:rsidP="001D0AD9">
      <w:pPr>
        <w:pStyle w:val="2"/>
        <w:shd w:val="clear" w:color="auto" w:fill="A6A6A6" w:themeFill="background1" w:themeFillShade="A6"/>
        <w:ind w:right="5940"/>
        <w:rPr>
          <w:lang w:val="el-GR"/>
        </w:rPr>
      </w:pPr>
      <w:r>
        <w:rPr>
          <w:lang w:val="el-GR"/>
        </w:rPr>
        <w:t>Ερευνητική δραστηριότητα</w:t>
      </w:r>
    </w:p>
    <w:p w:rsidR="001D0AD9" w:rsidRDefault="001D0AD9" w:rsidP="001D0AD9"/>
    <w:tbl>
      <w:tblPr>
        <w:tblStyle w:val="a4"/>
        <w:tblW w:w="7172" w:type="dxa"/>
        <w:tblLook w:val="04A0"/>
      </w:tblPr>
      <w:tblGrid>
        <w:gridCol w:w="5665"/>
        <w:gridCol w:w="1507"/>
      </w:tblGrid>
      <w:tr w:rsidR="001D0AD9" w:rsidTr="001D0AD9">
        <w:trPr>
          <w:trHeight w:val="416"/>
        </w:trPr>
        <w:tc>
          <w:tcPr>
            <w:tcW w:w="5665" w:type="dxa"/>
            <w:vAlign w:val="center"/>
          </w:tcPr>
          <w:p w:rsidR="001D0AD9" w:rsidRPr="004A0014" w:rsidRDefault="001D0AD9" w:rsidP="004821D3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Δραστηριότητα</w:t>
            </w:r>
          </w:p>
        </w:tc>
        <w:tc>
          <w:tcPr>
            <w:tcW w:w="1507" w:type="dxa"/>
            <w:vAlign w:val="center"/>
          </w:tcPr>
          <w:p w:rsidR="001D0AD9" w:rsidRPr="004A0014" w:rsidRDefault="001D0AD9" w:rsidP="001D0AD9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Πλήθος</w:t>
            </w:r>
          </w:p>
        </w:tc>
      </w:tr>
      <w:tr w:rsidR="001D0AD9" w:rsidRPr="0052515A" w:rsidTr="001D0AD9">
        <w:trPr>
          <w:trHeight w:val="395"/>
        </w:trPr>
        <w:tc>
          <w:tcPr>
            <w:tcW w:w="5665" w:type="dxa"/>
            <w:vAlign w:val="center"/>
          </w:tcPr>
          <w:p w:rsidR="001D0AD9" w:rsidRPr="001D0AD9" w:rsidRDefault="001D0AD9" w:rsidP="001D0AD9">
            <w:pPr>
              <w:jc w:val="center"/>
              <w:rPr>
                <w:bCs/>
                <w:lang w:val="el-GR"/>
              </w:rPr>
            </w:pPr>
            <w:r w:rsidRPr="001D0AD9">
              <w:rPr>
                <w:bCs/>
                <w:lang w:val="el-GR"/>
              </w:rPr>
              <w:t>Συγγραφέας σε άρθρ</w:t>
            </w:r>
            <w:r w:rsidR="00452A3B">
              <w:rPr>
                <w:bCs/>
                <w:lang w:val="el-GR"/>
              </w:rPr>
              <w:t>α</w:t>
            </w:r>
            <w:r w:rsidR="00E74566">
              <w:rPr>
                <w:bCs/>
                <w:lang w:val="el-GR"/>
              </w:rPr>
              <w:t xml:space="preserve">έγκριτων </w:t>
            </w:r>
            <w:r w:rsidRPr="001D0AD9">
              <w:rPr>
                <w:bCs/>
                <w:lang w:val="el-GR"/>
              </w:rPr>
              <w:t>διεθν</w:t>
            </w:r>
            <w:r w:rsidR="00452A3B">
              <w:rPr>
                <w:bCs/>
                <w:lang w:val="el-GR"/>
              </w:rPr>
              <w:t>ών</w:t>
            </w:r>
            <w:r w:rsidRPr="001D0AD9">
              <w:rPr>
                <w:bCs/>
                <w:lang w:val="el-GR"/>
              </w:rPr>
              <w:t xml:space="preserve"> περιοδικ</w:t>
            </w:r>
            <w:r w:rsidR="00E74566">
              <w:rPr>
                <w:bCs/>
                <w:lang w:val="el-GR"/>
              </w:rPr>
              <w:t>ών</w:t>
            </w:r>
          </w:p>
        </w:tc>
        <w:tc>
          <w:tcPr>
            <w:tcW w:w="1507" w:type="dxa"/>
            <w:vAlign w:val="center"/>
          </w:tcPr>
          <w:p w:rsidR="001D0AD9" w:rsidRDefault="001D0AD9" w:rsidP="004821D3">
            <w:pPr>
              <w:rPr>
                <w:lang w:val="el-GR"/>
              </w:rPr>
            </w:pPr>
          </w:p>
        </w:tc>
      </w:tr>
      <w:tr w:rsidR="00452A3B" w:rsidRPr="0052515A" w:rsidTr="001D0AD9">
        <w:trPr>
          <w:trHeight w:val="395"/>
        </w:trPr>
        <w:tc>
          <w:tcPr>
            <w:tcW w:w="5665" w:type="dxa"/>
            <w:vAlign w:val="center"/>
          </w:tcPr>
          <w:p w:rsidR="00452A3B" w:rsidRPr="001D0AD9" w:rsidRDefault="00452A3B" w:rsidP="00452A3B">
            <w:pPr>
              <w:jc w:val="center"/>
              <w:rPr>
                <w:bCs/>
                <w:lang w:val="el-GR"/>
              </w:rPr>
            </w:pPr>
            <w:r w:rsidRPr="001D0AD9">
              <w:rPr>
                <w:bCs/>
                <w:lang w:val="el-GR"/>
              </w:rPr>
              <w:lastRenderedPageBreak/>
              <w:t>Συγγραφέας σε άρθρ</w:t>
            </w:r>
            <w:r>
              <w:rPr>
                <w:bCs/>
                <w:lang w:val="el-GR"/>
              </w:rPr>
              <w:t>αέγκριτων ελληνικών</w:t>
            </w:r>
            <w:r w:rsidRPr="001D0AD9">
              <w:rPr>
                <w:bCs/>
                <w:lang w:val="el-GR"/>
              </w:rPr>
              <w:t xml:space="preserve"> περιοδικ</w:t>
            </w:r>
            <w:r>
              <w:rPr>
                <w:bCs/>
                <w:lang w:val="el-GR"/>
              </w:rPr>
              <w:t>ών</w:t>
            </w:r>
          </w:p>
        </w:tc>
        <w:tc>
          <w:tcPr>
            <w:tcW w:w="1507" w:type="dxa"/>
            <w:vAlign w:val="center"/>
          </w:tcPr>
          <w:p w:rsidR="00452A3B" w:rsidRDefault="00452A3B" w:rsidP="00452A3B">
            <w:pPr>
              <w:jc w:val="center"/>
              <w:rPr>
                <w:lang w:val="el-GR"/>
              </w:rPr>
            </w:pPr>
          </w:p>
        </w:tc>
      </w:tr>
      <w:tr w:rsidR="00452A3B" w:rsidRPr="0052515A" w:rsidTr="001D0AD9">
        <w:trPr>
          <w:trHeight w:val="395"/>
        </w:trPr>
        <w:tc>
          <w:tcPr>
            <w:tcW w:w="5665" w:type="dxa"/>
            <w:vAlign w:val="center"/>
          </w:tcPr>
          <w:p w:rsidR="00452A3B" w:rsidRPr="001D0AD9" w:rsidRDefault="00452A3B" w:rsidP="00452A3B">
            <w:pPr>
              <w:jc w:val="center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 xml:space="preserve">Συγγραφέας </w:t>
            </w:r>
            <w:r w:rsidRPr="00452A3B">
              <w:rPr>
                <w:bCs/>
                <w:lang w:val="el-GR"/>
              </w:rPr>
              <w:t>προφορικών ή αναρτημένων ανακοινώσεων και ομιλιών επιστημονικών συνεδρίων</w:t>
            </w:r>
          </w:p>
        </w:tc>
        <w:tc>
          <w:tcPr>
            <w:tcW w:w="1507" w:type="dxa"/>
            <w:vAlign w:val="center"/>
          </w:tcPr>
          <w:p w:rsidR="00452A3B" w:rsidRDefault="00452A3B" w:rsidP="00452A3B">
            <w:pPr>
              <w:jc w:val="center"/>
              <w:rPr>
                <w:lang w:val="el-GR"/>
              </w:rPr>
            </w:pPr>
          </w:p>
        </w:tc>
      </w:tr>
    </w:tbl>
    <w:p w:rsidR="001D0AD9" w:rsidRPr="001D0AD9" w:rsidRDefault="001D0AD9" w:rsidP="001D0AD9">
      <w:pPr>
        <w:rPr>
          <w:lang w:val="el-GR"/>
        </w:rPr>
      </w:pPr>
    </w:p>
    <w:p w:rsidR="001D0AD9" w:rsidRPr="001D0AD9" w:rsidRDefault="001D0AD9">
      <w:pPr>
        <w:rPr>
          <w:lang w:val="el-GR"/>
        </w:rPr>
      </w:pPr>
    </w:p>
    <w:p w:rsidR="0071518A" w:rsidRPr="0071518A" w:rsidRDefault="0071518A" w:rsidP="0071518A">
      <w:pPr>
        <w:pStyle w:val="2"/>
        <w:shd w:val="clear" w:color="auto" w:fill="A6A6A6" w:themeFill="background1" w:themeFillShade="A6"/>
        <w:ind w:right="5940"/>
        <w:rPr>
          <w:lang w:val="el-GR"/>
        </w:rPr>
      </w:pPr>
      <w:r>
        <w:rPr>
          <w:lang w:val="el-GR"/>
        </w:rPr>
        <w:t>Άλλα προσόντα (Γνώση Η/Υ κτλ.)</w:t>
      </w:r>
    </w:p>
    <w:p w:rsidR="0071518A" w:rsidRPr="0071518A" w:rsidRDefault="0071518A" w:rsidP="0071518A">
      <w:pPr>
        <w:rPr>
          <w:lang w:val="el-GR"/>
        </w:rPr>
      </w:pPr>
    </w:p>
    <w:tbl>
      <w:tblPr>
        <w:tblStyle w:val="a4"/>
        <w:tblW w:w="10025" w:type="dxa"/>
        <w:tblLook w:val="04A0"/>
      </w:tblPr>
      <w:tblGrid>
        <w:gridCol w:w="873"/>
        <w:gridCol w:w="9152"/>
      </w:tblGrid>
      <w:tr w:rsidR="0071518A" w:rsidRPr="001D0AD9" w:rsidTr="0071518A">
        <w:trPr>
          <w:trHeight w:val="395"/>
        </w:trPr>
        <w:tc>
          <w:tcPr>
            <w:tcW w:w="873" w:type="dxa"/>
            <w:vAlign w:val="center"/>
          </w:tcPr>
          <w:p w:rsidR="0071518A" w:rsidRPr="001D0AD9" w:rsidRDefault="0071518A" w:rsidP="004821D3">
            <w:pPr>
              <w:jc w:val="center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1</w:t>
            </w:r>
          </w:p>
        </w:tc>
        <w:tc>
          <w:tcPr>
            <w:tcW w:w="9152" w:type="dxa"/>
            <w:vAlign w:val="center"/>
          </w:tcPr>
          <w:p w:rsidR="0071518A" w:rsidRDefault="0071518A" w:rsidP="004821D3">
            <w:pPr>
              <w:rPr>
                <w:lang w:val="el-GR"/>
              </w:rPr>
            </w:pPr>
          </w:p>
        </w:tc>
      </w:tr>
      <w:tr w:rsidR="0071518A" w:rsidRPr="001D0AD9" w:rsidTr="0071518A">
        <w:trPr>
          <w:trHeight w:val="395"/>
        </w:trPr>
        <w:tc>
          <w:tcPr>
            <w:tcW w:w="873" w:type="dxa"/>
            <w:vAlign w:val="center"/>
          </w:tcPr>
          <w:p w:rsidR="0071518A" w:rsidRPr="001D0AD9" w:rsidRDefault="0071518A" w:rsidP="004821D3">
            <w:pPr>
              <w:jc w:val="center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2</w:t>
            </w:r>
          </w:p>
        </w:tc>
        <w:tc>
          <w:tcPr>
            <w:tcW w:w="9152" w:type="dxa"/>
            <w:vAlign w:val="center"/>
          </w:tcPr>
          <w:p w:rsidR="0071518A" w:rsidRDefault="0071518A" w:rsidP="004821D3">
            <w:pPr>
              <w:jc w:val="center"/>
              <w:rPr>
                <w:lang w:val="el-GR"/>
              </w:rPr>
            </w:pPr>
          </w:p>
        </w:tc>
      </w:tr>
      <w:tr w:rsidR="0071518A" w:rsidRPr="001D0AD9" w:rsidTr="0071518A">
        <w:trPr>
          <w:trHeight w:val="395"/>
        </w:trPr>
        <w:tc>
          <w:tcPr>
            <w:tcW w:w="873" w:type="dxa"/>
            <w:vAlign w:val="center"/>
          </w:tcPr>
          <w:p w:rsidR="0071518A" w:rsidRPr="001D0AD9" w:rsidRDefault="0071518A" w:rsidP="004821D3">
            <w:pPr>
              <w:jc w:val="center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3</w:t>
            </w:r>
          </w:p>
        </w:tc>
        <w:tc>
          <w:tcPr>
            <w:tcW w:w="9152" w:type="dxa"/>
            <w:vAlign w:val="center"/>
          </w:tcPr>
          <w:p w:rsidR="0071518A" w:rsidRDefault="0071518A" w:rsidP="004821D3">
            <w:pPr>
              <w:jc w:val="center"/>
              <w:rPr>
                <w:lang w:val="el-GR"/>
              </w:rPr>
            </w:pPr>
          </w:p>
        </w:tc>
      </w:tr>
    </w:tbl>
    <w:p w:rsidR="001D0AD9" w:rsidRDefault="001D0AD9">
      <w:pPr>
        <w:rPr>
          <w:lang w:val="el-GR"/>
        </w:rPr>
      </w:pPr>
    </w:p>
    <w:p w:rsidR="0071518A" w:rsidRDefault="0071518A">
      <w:pPr>
        <w:rPr>
          <w:lang w:val="el-GR"/>
        </w:rPr>
      </w:pPr>
    </w:p>
    <w:p w:rsidR="0071518A" w:rsidRPr="001D0AD9" w:rsidRDefault="0071518A">
      <w:pPr>
        <w:rPr>
          <w:lang w:val="el-GR"/>
        </w:rPr>
      </w:pPr>
    </w:p>
    <w:p w:rsidR="001356C8" w:rsidRDefault="001356C8"/>
    <w:p w:rsidR="001356C8" w:rsidRPr="004A0014" w:rsidRDefault="001356C8" w:rsidP="001356C8">
      <w:pPr>
        <w:pStyle w:val="2"/>
        <w:rPr>
          <w:lang w:val="el-GR"/>
        </w:rPr>
      </w:pPr>
      <w:r>
        <w:rPr>
          <w:lang w:val="el-GR"/>
        </w:rPr>
        <w:t>Συνημμένα έγγραφα</w:t>
      </w:r>
    </w:p>
    <w:p w:rsidR="001356C8" w:rsidRPr="00827EDD" w:rsidRDefault="001356C8" w:rsidP="001356C8">
      <w:pPr>
        <w:widowControl w:val="0"/>
        <w:autoSpaceDE w:val="0"/>
        <w:autoSpaceDN w:val="0"/>
        <w:rPr>
          <w:rFonts w:ascii="Arial" w:hAnsi="Arial" w:cs="Arial"/>
          <w:sz w:val="26"/>
          <w:szCs w:val="26"/>
          <w:lang w:val="el-GR"/>
        </w:rPr>
      </w:pPr>
    </w:p>
    <w:p w:rsidR="00827EDD" w:rsidRDefault="00104F18" w:rsidP="001356C8">
      <w:pPr>
        <w:widowControl w:val="0"/>
        <w:autoSpaceDE w:val="0"/>
        <w:autoSpaceDN w:val="0"/>
        <w:outlineLvl w:val="0"/>
        <w:rPr>
          <w:rFonts w:ascii="Arial" w:hAnsi="Arial" w:cs="Arial"/>
          <w:bCs/>
          <w:sz w:val="21"/>
          <w:szCs w:val="21"/>
          <w:lang w:val="el-GR"/>
        </w:rPr>
      </w:pPr>
      <w:r w:rsidRPr="00827EDD">
        <w:rPr>
          <w:rFonts w:ascii="Arial" w:hAnsi="Arial" w:cs="Arial"/>
          <w:bCs/>
          <w:sz w:val="21"/>
          <w:szCs w:val="21"/>
          <w:lang w:val="el-GR"/>
        </w:rPr>
        <w:t>Συνημμένα υποβάλλονται τα ακόλουθα έγγραφα</w:t>
      </w:r>
      <w:r w:rsidR="00827EDD">
        <w:rPr>
          <w:rFonts w:ascii="Arial" w:hAnsi="Arial" w:cs="Arial"/>
          <w:bCs/>
          <w:sz w:val="21"/>
          <w:szCs w:val="21"/>
          <w:lang w:val="el-GR"/>
        </w:rPr>
        <w:t>:</w:t>
      </w:r>
    </w:p>
    <w:p w:rsidR="00827EDD" w:rsidRPr="00827EDD" w:rsidRDefault="00827EDD" w:rsidP="001356C8">
      <w:pPr>
        <w:widowControl w:val="0"/>
        <w:autoSpaceDE w:val="0"/>
        <w:autoSpaceDN w:val="0"/>
        <w:outlineLvl w:val="0"/>
        <w:rPr>
          <w:rFonts w:ascii="Arial" w:hAnsi="Arial" w:cs="Arial"/>
          <w:bCs/>
          <w:sz w:val="21"/>
          <w:szCs w:val="21"/>
          <w:lang w:val="el-GR"/>
        </w:rPr>
      </w:pPr>
    </w:p>
    <w:tbl>
      <w:tblPr>
        <w:tblW w:w="596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741"/>
        <w:gridCol w:w="1659"/>
      </w:tblGrid>
      <w:tr w:rsidR="001815D5" w:rsidRPr="001815D5" w:rsidTr="001815D5">
        <w:trPr>
          <w:trHeight w:hRule="exact" w:val="381"/>
        </w:trPr>
        <w:tc>
          <w:tcPr>
            <w:tcW w:w="567" w:type="dxa"/>
            <w:shd w:val="clear" w:color="auto" w:fill="auto"/>
            <w:vAlign w:val="center"/>
          </w:tcPr>
          <w:p w:rsidR="001815D5" w:rsidRPr="001815D5" w:rsidRDefault="001815D5" w:rsidP="001815D5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0"/>
                <w:szCs w:val="20"/>
                <w:lang w:val="el-GR"/>
              </w:rPr>
            </w:pPr>
            <w:r w:rsidRPr="001815D5">
              <w:rPr>
                <w:rFonts w:ascii="Arial" w:hAnsi="Arial" w:cs="Arial"/>
                <w:iCs/>
                <w:sz w:val="20"/>
                <w:szCs w:val="20"/>
              </w:rPr>
              <w:t>α</w:t>
            </w:r>
            <w:r w:rsidRPr="001815D5">
              <w:rPr>
                <w:rFonts w:ascii="Arial" w:hAnsi="Arial" w:cs="Arial"/>
                <w:iCs/>
                <w:sz w:val="20"/>
                <w:szCs w:val="20"/>
                <w:lang w:val="el-GR"/>
              </w:rPr>
              <w:t>/α</w:t>
            </w:r>
          </w:p>
        </w:tc>
        <w:tc>
          <w:tcPr>
            <w:tcW w:w="3741" w:type="dxa"/>
            <w:vAlign w:val="center"/>
          </w:tcPr>
          <w:p w:rsidR="001815D5" w:rsidRPr="001815D5" w:rsidRDefault="001815D5" w:rsidP="004821D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815D5">
              <w:rPr>
                <w:rFonts w:ascii="Arial" w:hAnsi="Arial" w:cs="Arial"/>
                <w:iCs/>
                <w:sz w:val="20"/>
                <w:szCs w:val="20"/>
              </w:rPr>
              <w:t>Δικαιολογητικά</w:t>
            </w:r>
          </w:p>
        </w:tc>
        <w:tc>
          <w:tcPr>
            <w:tcW w:w="1659" w:type="dxa"/>
          </w:tcPr>
          <w:p w:rsidR="001815D5" w:rsidRPr="001815D5" w:rsidRDefault="001815D5" w:rsidP="004821D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Cs/>
                <w:sz w:val="20"/>
                <w:szCs w:val="20"/>
                <w:lang w:val="el-GR"/>
              </w:rPr>
            </w:pPr>
            <w:r w:rsidRPr="001815D5">
              <w:rPr>
                <w:rFonts w:ascii="Arial" w:hAnsi="Arial" w:cs="Arial"/>
                <w:iCs/>
                <w:sz w:val="20"/>
                <w:szCs w:val="20"/>
                <w:lang w:val="el-GR"/>
              </w:rPr>
              <w:t>Σημειώστε με Χ</w:t>
            </w:r>
          </w:p>
        </w:tc>
      </w:tr>
      <w:tr w:rsidR="001815D5" w:rsidRPr="00BA5D72" w:rsidTr="001815D5">
        <w:trPr>
          <w:trHeight w:val="287"/>
        </w:trPr>
        <w:tc>
          <w:tcPr>
            <w:tcW w:w="567" w:type="dxa"/>
            <w:shd w:val="clear" w:color="auto" w:fill="auto"/>
          </w:tcPr>
          <w:p w:rsidR="001815D5" w:rsidRPr="001815D5" w:rsidRDefault="001815D5" w:rsidP="004821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815D5">
              <w:rPr>
                <w:rFonts w:ascii="Arial" w:hAnsi="Arial" w:cs="Arial"/>
              </w:rPr>
              <w:t>1</w:t>
            </w:r>
          </w:p>
        </w:tc>
        <w:tc>
          <w:tcPr>
            <w:tcW w:w="3741" w:type="dxa"/>
          </w:tcPr>
          <w:p w:rsidR="001815D5" w:rsidRPr="00BA5D72" w:rsidRDefault="001815D5" w:rsidP="004821D3">
            <w:pPr>
              <w:widowControl w:val="0"/>
              <w:autoSpaceDE w:val="0"/>
              <w:autoSpaceDN w:val="0"/>
              <w:rPr>
                <w:rFonts w:ascii="Arial" w:hAnsi="Arial" w:cs="Arial"/>
                <w:lang w:val="en-GB"/>
              </w:rPr>
            </w:pPr>
            <w:r w:rsidRPr="00BA5D72">
              <w:rPr>
                <w:rFonts w:ascii="Arial" w:hAnsi="Arial" w:cs="Arial"/>
              </w:rPr>
              <w:t>Βιογραφικό σημείωμα</w:t>
            </w:r>
          </w:p>
        </w:tc>
        <w:tc>
          <w:tcPr>
            <w:tcW w:w="1659" w:type="dxa"/>
          </w:tcPr>
          <w:p w:rsidR="001815D5" w:rsidRPr="00BA5D72" w:rsidRDefault="001815D5" w:rsidP="004821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815D5" w:rsidRPr="00BA5D72" w:rsidTr="001815D5">
        <w:trPr>
          <w:trHeight w:val="277"/>
        </w:trPr>
        <w:tc>
          <w:tcPr>
            <w:tcW w:w="567" w:type="dxa"/>
            <w:shd w:val="clear" w:color="auto" w:fill="auto"/>
          </w:tcPr>
          <w:p w:rsidR="001815D5" w:rsidRPr="001815D5" w:rsidRDefault="001815D5" w:rsidP="004821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815D5">
              <w:rPr>
                <w:rFonts w:ascii="Arial" w:hAnsi="Arial" w:cs="Arial"/>
              </w:rPr>
              <w:t>2</w:t>
            </w:r>
          </w:p>
        </w:tc>
        <w:tc>
          <w:tcPr>
            <w:tcW w:w="3741" w:type="dxa"/>
          </w:tcPr>
          <w:p w:rsidR="001815D5" w:rsidRPr="007973BC" w:rsidRDefault="007973BC" w:rsidP="004821D3">
            <w:pPr>
              <w:widowControl w:val="0"/>
              <w:autoSpaceDE w:val="0"/>
              <w:autoSpaceDN w:val="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Υπόμνημα</w:t>
            </w:r>
          </w:p>
        </w:tc>
        <w:tc>
          <w:tcPr>
            <w:tcW w:w="1659" w:type="dxa"/>
          </w:tcPr>
          <w:p w:rsidR="001815D5" w:rsidRPr="00BA5D72" w:rsidRDefault="001815D5" w:rsidP="004821D3">
            <w:pPr>
              <w:widowControl w:val="0"/>
              <w:autoSpaceDE w:val="0"/>
              <w:autoSpaceDN w:val="0"/>
              <w:rPr>
                <w:rFonts w:ascii="Arial" w:hAnsi="Arial" w:cs="Arial"/>
                <w:lang w:val="en-GB"/>
              </w:rPr>
            </w:pPr>
          </w:p>
        </w:tc>
      </w:tr>
      <w:tr w:rsidR="001815D5" w:rsidRPr="00BA5D72" w:rsidTr="001815D5">
        <w:trPr>
          <w:trHeight w:val="287"/>
        </w:trPr>
        <w:tc>
          <w:tcPr>
            <w:tcW w:w="567" w:type="dxa"/>
            <w:shd w:val="clear" w:color="auto" w:fill="auto"/>
          </w:tcPr>
          <w:p w:rsidR="001815D5" w:rsidRPr="001815D5" w:rsidRDefault="001815D5" w:rsidP="004821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815D5">
              <w:rPr>
                <w:rFonts w:ascii="Arial" w:hAnsi="Arial" w:cs="Arial"/>
              </w:rPr>
              <w:t>3</w:t>
            </w:r>
          </w:p>
        </w:tc>
        <w:tc>
          <w:tcPr>
            <w:tcW w:w="3741" w:type="dxa"/>
          </w:tcPr>
          <w:p w:rsidR="001815D5" w:rsidRPr="0071518A" w:rsidRDefault="001815D5" w:rsidP="004821D3">
            <w:pPr>
              <w:widowControl w:val="0"/>
              <w:autoSpaceDE w:val="0"/>
              <w:autoSpaceDN w:val="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Πτυχίο</w:t>
            </w:r>
          </w:p>
        </w:tc>
        <w:tc>
          <w:tcPr>
            <w:tcW w:w="1659" w:type="dxa"/>
          </w:tcPr>
          <w:p w:rsidR="001815D5" w:rsidRDefault="001815D5" w:rsidP="004821D3">
            <w:pPr>
              <w:widowControl w:val="0"/>
              <w:autoSpaceDE w:val="0"/>
              <w:autoSpaceDN w:val="0"/>
              <w:rPr>
                <w:rFonts w:ascii="Arial" w:hAnsi="Arial" w:cs="Arial"/>
                <w:lang w:val="el-GR"/>
              </w:rPr>
            </w:pPr>
          </w:p>
        </w:tc>
      </w:tr>
      <w:tr w:rsidR="001815D5" w:rsidRPr="00BA5D72" w:rsidTr="001815D5">
        <w:trPr>
          <w:trHeight w:val="277"/>
        </w:trPr>
        <w:tc>
          <w:tcPr>
            <w:tcW w:w="567" w:type="dxa"/>
            <w:shd w:val="clear" w:color="auto" w:fill="auto"/>
          </w:tcPr>
          <w:p w:rsidR="001815D5" w:rsidRPr="001815D5" w:rsidRDefault="001815D5" w:rsidP="004821D3">
            <w:pPr>
              <w:widowControl w:val="0"/>
              <w:autoSpaceDE w:val="0"/>
              <w:autoSpaceDN w:val="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4</w:t>
            </w:r>
          </w:p>
        </w:tc>
        <w:tc>
          <w:tcPr>
            <w:tcW w:w="3741" w:type="dxa"/>
          </w:tcPr>
          <w:p w:rsidR="001815D5" w:rsidRDefault="001815D5" w:rsidP="004821D3">
            <w:pPr>
              <w:widowControl w:val="0"/>
              <w:autoSpaceDE w:val="0"/>
              <w:autoSpaceDN w:val="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Μεταπτυχιακός τίτλος σπουδών</w:t>
            </w:r>
          </w:p>
        </w:tc>
        <w:tc>
          <w:tcPr>
            <w:tcW w:w="1659" w:type="dxa"/>
          </w:tcPr>
          <w:p w:rsidR="001815D5" w:rsidRDefault="001815D5" w:rsidP="004821D3">
            <w:pPr>
              <w:widowControl w:val="0"/>
              <w:autoSpaceDE w:val="0"/>
              <w:autoSpaceDN w:val="0"/>
              <w:rPr>
                <w:rFonts w:ascii="Arial" w:hAnsi="Arial" w:cs="Arial"/>
                <w:lang w:val="el-GR"/>
              </w:rPr>
            </w:pPr>
          </w:p>
        </w:tc>
      </w:tr>
      <w:tr w:rsidR="001815D5" w:rsidRPr="00BA5D72" w:rsidTr="001815D5">
        <w:trPr>
          <w:trHeight w:val="277"/>
        </w:trPr>
        <w:tc>
          <w:tcPr>
            <w:tcW w:w="567" w:type="dxa"/>
            <w:shd w:val="clear" w:color="auto" w:fill="auto"/>
          </w:tcPr>
          <w:p w:rsidR="001815D5" w:rsidRPr="001815D5" w:rsidRDefault="001815D5" w:rsidP="004821D3">
            <w:pPr>
              <w:widowControl w:val="0"/>
              <w:autoSpaceDE w:val="0"/>
              <w:autoSpaceDN w:val="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5</w:t>
            </w:r>
          </w:p>
        </w:tc>
        <w:tc>
          <w:tcPr>
            <w:tcW w:w="3741" w:type="dxa"/>
          </w:tcPr>
          <w:p w:rsidR="001815D5" w:rsidRDefault="001815D5" w:rsidP="004821D3">
            <w:pPr>
              <w:widowControl w:val="0"/>
              <w:autoSpaceDE w:val="0"/>
              <w:autoSpaceDN w:val="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Διδακτορικό δίπλωμα</w:t>
            </w:r>
          </w:p>
        </w:tc>
        <w:tc>
          <w:tcPr>
            <w:tcW w:w="1659" w:type="dxa"/>
          </w:tcPr>
          <w:p w:rsidR="001815D5" w:rsidRDefault="001815D5" w:rsidP="004821D3">
            <w:pPr>
              <w:widowControl w:val="0"/>
              <w:autoSpaceDE w:val="0"/>
              <w:autoSpaceDN w:val="0"/>
              <w:rPr>
                <w:rFonts w:ascii="Arial" w:hAnsi="Arial" w:cs="Arial"/>
                <w:lang w:val="el-GR"/>
              </w:rPr>
            </w:pPr>
          </w:p>
        </w:tc>
      </w:tr>
      <w:tr w:rsidR="001815D5" w:rsidRPr="00BA5D72" w:rsidTr="001815D5">
        <w:trPr>
          <w:trHeight w:val="287"/>
        </w:trPr>
        <w:tc>
          <w:tcPr>
            <w:tcW w:w="567" w:type="dxa"/>
            <w:shd w:val="clear" w:color="auto" w:fill="auto"/>
          </w:tcPr>
          <w:p w:rsidR="001815D5" w:rsidRPr="001815D5" w:rsidRDefault="001815D5" w:rsidP="004821D3">
            <w:pPr>
              <w:widowControl w:val="0"/>
              <w:autoSpaceDE w:val="0"/>
              <w:autoSpaceDN w:val="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6</w:t>
            </w:r>
          </w:p>
        </w:tc>
        <w:tc>
          <w:tcPr>
            <w:tcW w:w="3741" w:type="dxa"/>
          </w:tcPr>
          <w:p w:rsidR="001815D5" w:rsidRPr="0071518A" w:rsidRDefault="001815D5" w:rsidP="004821D3">
            <w:pPr>
              <w:widowControl w:val="0"/>
              <w:autoSpaceDE w:val="0"/>
              <w:autoSpaceDN w:val="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Πτυχία ξένων γλωσσών</w:t>
            </w:r>
          </w:p>
        </w:tc>
        <w:tc>
          <w:tcPr>
            <w:tcW w:w="1659" w:type="dxa"/>
          </w:tcPr>
          <w:p w:rsidR="001815D5" w:rsidRDefault="001815D5" w:rsidP="004821D3">
            <w:pPr>
              <w:widowControl w:val="0"/>
              <w:autoSpaceDE w:val="0"/>
              <w:autoSpaceDN w:val="0"/>
              <w:rPr>
                <w:rFonts w:ascii="Arial" w:hAnsi="Arial" w:cs="Arial"/>
                <w:lang w:val="el-GR"/>
              </w:rPr>
            </w:pPr>
          </w:p>
        </w:tc>
      </w:tr>
      <w:tr w:rsidR="001815D5" w:rsidRPr="00BA5D72" w:rsidTr="001815D5">
        <w:trPr>
          <w:trHeight w:val="277"/>
        </w:trPr>
        <w:tc>
          <w:tcPr>
            <w:tcW w:w="567" w:type="dxa"/>
            <w:shd w:val="clear" w:color="auto" w:fill="auto"/>
          </w:tcPr>
          <w:p w:rsidR="001815D5" w:rsidRPr="001815D5" w:rsidRDefault="00E63ADB" w:rsidP="004821D3">
            <w:pPr>
              <w:widowControl w:val="0"/>
              <w:autoSpaceDE w:val="0"/>
              <w:autoSpaceDN w:val="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7</w:t>
            </w:r>
          </w:p>
        </w:tc>
        <w:tc>
          <w:tcPr>
            <w:tcW w:w="3741" w:type="dxa"/>
          </w:tcPr>
          <w:p w:rsidR="001815D5" w:rsidRPr="000B212C" w:rsidRDefault="001815D5" w:rsidP="004821D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Αντίτυπα δημοσιεύσεων</w:t>
            </w:r>
          </w:p>
        </w:tc>
        <w:tc>
          <w:tcPr>
            <w:tcW w:w="1659" w:type="dxa"/>
          </w:tcPr>
          <w:p w:rsidR="001815D5" w:rsidRDefault="001815D5" w:rsidP="004821D3">
            <w:pPr>
              <w:widowControl w:val="0"/>
              <w:autoSpaceDE w:val="0"/>
              <w:autoSpaceDN w:val="0"/>
              <w:rPr>
                <w:rFonts w:ascii="Arial" w:hAnsi="Arial" w:cs="Arial"/>
                <w:lang w:val="el-GR"/>
              </w:rPr>
            </w:pPr>
          </w:p>
        </w:tc>
      </w:tr>
      <w:tr w:rsidR="001815D5" w:rsidRPr="00BA5D72" w:rsidTr="001815D5">
        <w:trPr>
          <w:trHeight w:val="277"/>
        </w:trPr>
        <w:tc>
          <w:tcPr>
            <w:tcW w:w="567" w:type="dxa"/>
            <w:shd w:val="clear" w:color="auto" w:fill="auto"/>
          </w:tcPr>
          <w:p w:rsidR="001815D5" w:rsidRPr="001815D5" w:rsidRDefault="00E63ADB" w:rsidP="004821D3">
            <w:pPr>
              <w:widowControl w:val="0"/>
              <w:autoSpaceDE w:val="0"/>
              <w:autoSpaceDN w:val="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8</w:t>
            </w:r>
          </w:p>
        </w:tc>
        <w:tc>
          <w:tcPr>
            <w:tcW w:w="3741" w:type="dxa"/>
          </w:tcPr>
          <w:p w:rsidR="001815D5" w:rsidRPr="0084021E" w:rsidRDefault="001815D5" w:rsidP="004821D3">
            <w:pPr>
              <w:widowControl w:val="0"/>
              <w:autoSpaceDE w:val="0"/>
              <w:autoSpaceDN w:val="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Άλλο: </w:t>
            </w:r>
          </w:p>
        </w:tc>
        <w:tc>
          <w:tcPr>
            <w:tcW w:w="1659" w:type="dxa"/>
          </w:tcPr>
          <w:p w:rsidR="001815D5" w:rsidRDefault="001815D5" w:rsidP="004821D3">
            <w:pPr>
              <w:widowControl w:val="0"/>
              <w:autoSpaceDE w:val="0"/>
              <w:autoSpaceDN w:val="0"/>
              <w:rPr>
                <w:rFonts w:ascii="Arial" w:hAnsi="Arial" w:cs="Arial"/>
                <w:lang w:val="el-GR"/>
              </w:rPr>
            </w:pPr>
          </w:p>
        </w:tc>
      </w:tr>
    </w:tbl>
    <w:p w:rsidR="001356C8" w:rsidRDefault="001356C8"/>
    <w:p w:rsidR="001356C8" w:rsidRDefault="001356C8"/>
    <w:p w:rsidR="00871876" w:rsidRPr="00486557" w:rsidRDefault="00871876" w:rsidP="00490804">
      <w:pPr>
        <w:pStyle w:val="Italic"/>
        <w:rPr>
          <w:lang w:val="el-GR"/>
        </w:rPr>
      </w:pPr>
    </w:p>
    <w:tbl>
      <w:tblPr>
        <w:tblStyle w:val="PlainTable3"/>
        <w:tblW w:w="4698" w:type="pct"/>
        <w:tblLayout w:type="fixed"/>
        <w:tblLook w:val="0620"/>
      </w:tblPr>
      <w:tblGrid>
        <w:gridCol w:w="1072"/>
        <w:gridCol w:w="5137"/>
        <w:gridCol w:w="1073"/>
        <w:gridCol w:w="2189"/>
      </w:tblGrid>
      <w:tr w:rsidR="00577B9D" w:rsidRPr="005114CE" w:rsidTr="00577B9D">
        <w:trPr>
          <w:cnfStyle w:val="100000000000"/>
          <w:trHeight w:val="432"/>
        </w:trPr>
        <w:tc>
          <w:tcPr>
            <w:tcW w:w="1072" w:type="dxa"/>
          </w:tcPr>
          <w:p w:rsidR="000D2539" w:rsidRPr="005114CE" w:rsidRDefault="00577B9D" w:rsidP="00490804">
            <w:r>
              <w:rPr>
                <w:lang w:val="el-GR"/>
              </w:rPr>
              <w:t>Υπογραφή</w:t>
            </w:r>
            <w:r w:rsidR="000D2539" w:rsidRPr="005114CE">
              <w:t>: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1073" w:type="dxa"/>
          </w:tcPr>
          <w:p w:rsidR="000D2539" w:rsidRPr="005114CE" w:rsidRDefault="00577B9D" w:rsidP="00C92A3C">
            <w:pPr>
              <w:pStyle w:val="4"/>
              <w:outlineLvl w:val="3"/>
            </w:pPr>
            <w:r>
              <w:rPr>
                <w:lang w:val="el-GR"/>
              </w:rPr>
              <w:t>Ημερομηνία</w:t>
            </w:r>
            <w:r w:rsidR="000D2539" w:rsidRPr="005114CE">
              <w:t>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601" w:rsidRDefault="00CD7601" w:rsidP="00176E67">
      <w:r>
        <w:separator/>
      </w:r>
    </w:p>
  </w:endnote>
  <w:endnote w:type="continuationSeparator" w:id="1">
    <w:p w:rsidR="00CD7601" w:rsidRDefault="00CD7601" w:rsidP="0017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31626"/>
      <w:docPartObj>
        <w:docPartGallery w:val="Page Numbers (Bottom of Page)"/>
        <w:docPartUnique/>
      </w:docPartObj>
    </w:sdtPr>
    <w:sdtContent>
      <w:p w:rsidR="00176E67" w:rsidRDefault="00FB086A">
        <w:pPr>
          <w:pStyle w:val="a6"/>
          <w:jc w:val="center"/>
        </w:pPr>
        <w:r>
          <w:rPr>
            <w:noProof/>
          </w:rPr>
          <w:fldChar w:fldCharType="begin"/>
        </w:r>
        <w:r w:rsidR="00C8155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A1F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601" w:rsidRDefault="00CD7601" w:rsidP="00176E67">
      <w:r>
        <w:separator/>
      </w:r>
    </w:p>
  </w:footnote>
  <w:footnote w:type="continuationSeparator" w:id="1">
    <w:p w:rsidR="00CD7601" w:rsidRDefault="00CD7601" w:rsidP="00176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7004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0759"/>
    <w:rsid w:val="000071F7"/>
    <w:rsid w:val="00010B00"/>
    <w:rsid w:val="0001459E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04F18"/>
    <w:rsid w:val="00115080"/>
    <w:rsid w:val="00120C95"/>
    <w:rsid w:val="001356C8"/>
    <w:rsid w:val="0014663E"/>
    <w:rsid w:val="00164F72"/>
    <w:rsid w:val="00176E67"/>
    <w:rsid w:val="00180664"/>
    <w:rsid w:val="001815D5"/>
    <w:rsid w:val="001903F7"/>
    <w:rsid w:val="0019395E"/>
    <w:rsid w:val="001D0AD9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36261"/>
    <w:rsid w:val="0033787C"/>
    <w:rsid w:val="003929F1"/>
    <w:rsid w:val="003A1B63"/>
    <w:rsid w:val="003A41A1"/>
    <w:rsid w:val="003B2326"/>
    <w:rsid w:val="003B64B7"/>
    <w:rsid w:val="00400251"/>
    <w:rsid w:val="0040380A"/>
    <w:rsid w:val="00437ED0"/>
    <w:rsid w:val="00440CD8"/>
    <w:rsid w:val="00443837"/>
    <w:rsid w:val="00447DAA"/>
    <w:rsid w:val="00450F66"/>
    <w:rsid w:val="00452A3B"/>
    <w:rsid w:val="00461739"/>
    <w:rsid w:val="00467865"/>
    <w:rsid w:val="00486557"/>
    <w:rsid w:val="0048685F"/>
    <w:rsid w:val="00490804"/>
    <w:rsid w:val="004A0014"/>
    <w:rsid w:val="004A1437"/>
    <w:rsid w:val="004A1F16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2515A"/>
    <w:rsid w:val="005557F6"/>
    <w:rsid w:val="00563778"/>
    <w:rsid w:val="00577B9D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6E75AF"/>
    <w:rsid w:val="007013EE"/>
    <w:rsid w:val="00711C54"/>
    <w:rsid w:val="0071518A"/>
    <w:rsid w:val="00722A00"/>
    <w:rsid w:val="00724FA4"/>
    <w:rsid w:val="007325A9"/>
    <w:rsid w:val="0075451A"/>
    <w:rsid w:val="007602AC"/>
    <w:rsid w:val="00774B67"/>
    <w:rsid w:val="00786E50"/>
    <w:rsid w:val="007916F0"/>
    <w:rsid w:val="00793AC6"/>
    <w:rsid w:val="007973BC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27EDD"/>
    <w:rsid w:val="0084021E"/>
    <w:rsid w:val="00841645"/>
    <w:rsid w:val="00852EC6"/>
    <w:rsid w:val="00856C35"/>
    <w:rsid w:val="00871876"/>
    <w:rsid w:val="008753A7"/>
    <w:rsid w:val="0088782D"/>
    <w:rsid w:val="008B7081"/>
    <w:rsid w:val="008D7A67"/>
    <w:rsid w:val="008E21FF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059F"/>
    <w:rsid w:val="00A35524"/>
    <w:rsid w:val="00A60642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31AA1"/>
    <w:rsid w:val="00B4096E"/>
    <w:rsid w:val="00B4735C"/>
    <w:rsid w:val="00B579DF"/>
    <w:rsid w:val="00B611DC"/>
    <w:rsid w:val="00B90EC2"/>
    <w:rsid w:val="00B955E4"/>
    <w:rsid w:val="00BA268F"/>
    <w:rsid w:val="00BC07E3"/>
    <w:rsid w:val="00BD103E"/>
    <w:rsid w:val="00C079CA"/>
    <w:rsid w:val="00C17FA8"/>
    <w:rsid w:val="00C20759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97BAD"/>
    <w:rsid w:val="00CA5D18"/>
    <w:rsid w:val="00CD7601"/>
    <w:rsid w:val="00CE5DC7"/>
    <w:rsid w:val="00CE7D54"/>
    <w:rsid w:val="00D14E73"/>
    <w:rsid w:val="00D54D8D"/>
    <w:rsid w:val="00D55AFA"/>
    <w:rsid w:val="00D6155E"/>
    <w:rsid w:val="00D70745"/>
    <w:rsid w:val="00D801B8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63ADB"/>
    <w:rsid w:val="00E74566"/>
    <w:rsid w:val="00E87396"/>
    <w:rsid w:val="00E96F6F"/>
    <w:rsid w:val="00EB478A"/>
    <w:rsid w:val="00EC42A3"/>
    <w:rsid w:val="00F767FB"/>
    <w:rsid w:val="00F83033"/>
    <w:rsid w:val="00F966AA"/>
    <w:rsid w:val="00FB086A"/>
    <w:rsid w:val="00FB538F"/>
    <w:rsid w:val="00FC3071"/>
    <w:rsid w:val="00FD5902"/>
    <w:rsid w:val="00FF1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1">
    <w:name w:val="heading 1"/>
    <w:basedOn w:val="a"/>
    <w:next w:val="a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2">
    <w:name w:val="heading 2"/>
    <w:basedOn w:val="a"/>
    <w:next w:val="a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3">
    <w:name w:val="heading 3"/>
    <w:basedOn w:val="a"/>
    <w:next w:val="a"/>
    <w:qFormat/>
    <w:rsid w:val="00490804"/>
    <w:pPr>
      <w:outlineLvl w:val="2"/>
    </w:pPr>
    <w:rPr>
      <w:i/>
      <w:sz w:val="16"/>
    </w:rPr>
  </w:style>
  <w:style w:type="paragraph" w:styleId="4">
    <w:name w:val="heading 4"/>
    <w:basedOn w:val="a"/>
    <w:next w:val="a"/>
    <w:link w:val="4Char"/>
    <w:uiPriority w:val="9"/>
    <w:unhideWhenUsed/>
    <w:qFormat/>
    <w:rsid w:val="00490804"/>
    <w:pPr>
      <w:jc w:val="right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rsid w:val="00490804"/>
    <w:rPr>
      <w:rFonts w:asciiTheme="minorHAnsi" w:hAnsiTheme="minorHAnsi"/>
      <w:sz w:val="19"/>
      <w:szCs w:val="24"/>
    </w:rPr>
  </w:style>
  <w:style w:type="paragraph" w:styleId="a3">
    <w:name w:val="Balloon Text"/>
    <w:basedOn w:val="a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a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a"/>
    <w:next w:val="a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a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a0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a4">
    <w:name w:val="Table Grid"/>
    <w:basedOn w:val="a1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a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a5">
    <w:name w:val="header"/>
    <w:basedOn w:val="a"/>
    <w:link w:val="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5"/>
    <w:uiPriority w:val="99"/>
    <w:rsid w:val="00176E67"/>
    <w:rPr>
      <w:rFonts w:asciiTheme="minorHAnsi" w:hAnsiTheme="minorHAnsi"/>
      <w:sz w:val="19"/>
      <w:szCs w:val="24"/>
    </w:rPr>
  </w:style>
  <w:style w:type="paragraph" w:styleId="a6">
    <w:name w:val="footer"/>
    <w:basedOn w:val="a"/>
    <w:link w:val="Char0"/>
    <w:uiPriority w:val="99"/>
    <w:unhideWhenUsed/>
    <w:rsid w:val="00176E67"/>
  </w:style>
  <w:style w:type="character" w:customStyle="1" w:styleId="Char0">
    <w:name w:val="Υποσέλιδο Char"/>
    <w:basedOn w:val="a0"/>
    <w:link w:val="a6"/>
    <w:uiPriority w:val="99"/>
    <w:rsid w:val="00176E67"/>
    <w:rPr>
      <w:rFonts w:asciiTheme="minorHAnsi" w:hAnsiTheme="minorHAnsi"/>
      <w:sz w:val="19"/>
      <w:szCs w:val="24"/>
    </w:rPr>
  </w:style>
  <w:style w:type="table" w:customStyle="1" w:styleId="GridTableLight">
    <w:name w:val="Grid Table Light"/>
    <w:basedOn w:val="a1"/>
    <w:uiPriority w:val="40"/>
    <w:rsid w:val="00602863"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 w:val="0"/>
        <w:i w:val="0"/>
      </w:rPr>
    </w:tblStylePr>
  </w:style>
  <w:style w:type="table" w:customStyle="1" w:styleId="PlainTable3">
    <w:name w:val="Plain Table 3"/>
    <w:basedOn w:val="a1"/>
    <w:uiPriority w:val="43"/>
    <w:rsid w:val="006028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Andigoni Malousi</dc:creator>
  <cp:lastModifiedBy>User</cp:lastModifiedBy>
  <cp:revision>2</cp:revision>
  <cp:lastPrinted>2002-05-23T18:14:00Z</cp:lastPrinted>
  <dcterms:created xsi:type="dcterms:W3CDTF">2025-06-16T05:51:00Z</dcterms:created>
  <dcterms:modified xsi:type="dcterms:W3CDTF">2025-06-16T05:51:00Z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